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E7815" w:rsidR="00C615D2" w:rsidP="002409E8" w:rsidRDefault="004E7815" w14:paraId="708C3D0C" w14:textId="77535212">
      <w:pPr>
        <w:widowControl w:val="0"/>
        <w:autoSpaceDE w:val="0"/>
        <w:autoSpaceDN w:val="0"/>
        <w:spacing w:before="15" w:line="426" w:lineRule="exact"/>
        <w:ind w:left="20"/>
        <w:rPr>
          <w:rFonts w:ascii="Aptos" w:hAnsi="Aptos" w:eastAsia="Calibri" w:cs="Calibri"/>
          <w:color w:val="0054C5"/>
          <w:sz w:val="36"/>
          <w:szCs w:val="22"/>
          <w:lang w:val="en-US" w:eastAsia="en-US"/>
        </w:rPr>
      </w:pPr>
      <w:r w:rsidRPr="004E7815">
        <w:rPr>
          <w:rFonts w:ascii="Aptos" w:hAnsi="Aptos" w:eastAsia="Calibri" w:cs="Calibri"/>
          <w:color w:val="0054C5"/>
          <w:sz w:val="36"/>
          <w:szCs w:val="22"/>
          <w:lang w:val="en-US" w:eastAsia="en-US"/>
        </w:rPr>
        <w:t>Application for certification by Kiwa GmbH</w:t>
      </w:r>
      <w:r w:rsidRPr="004E7815" w:rsidR="008B627C">
        <w:rPr>
          <w:rFonts w:ascii="Aptos" w:hAnsi="Aptos" w:eastAsia="Calibri" w:cs="Calibri"/>
          <w:color w:val="0054C5"/>
          <w:sz w:val="36"/>
          <w:szCs w:val="22"/>
          <w:lang w:val="en-US" w:eastAsia="en-US"/>
        </w:rPr>
        <w:t xml:space="preserve"> </w:t>
      </w:r>
      <w:r w:rsidRPr="004E7815" w:rsidR="00C615D2">
        <w:rPr>
          <w:rFonts w:ascii="Aptos" w:hAnsi="Aptos" w:eastAsia="Calibri" w:cs="Calibri"/>
          <w:color w:val="0054C5"/>
          <w:sz w:val="36"/>
          <w:szCs w:val="22"/>
          <w:lang w:val="en-US" w:eastAsia="en-US"/>
        </w:rPr>
        <w:t>–</w:t>
      </w:r>
      <w:r w:rsidRPr="004E7815" w:rsidR="008B627C">
        <w:rPr>
          <w:rFonts w:ascii="Aptos" w:hAnsi="Aptos" w:eastAsia="Calibri" w:cs="Calibri"/>
          <w:color w:val="0054C5"/>
          <w:sz w:val="36"/>
          <w:szCs w:val="22"/>
          <w:lang w:val="en-US" w:eastAsia="en-US"/>
        </w:rPr>
        <w:t xml:space="preserve"> </w:t>
      </w:r>
    </w:p>
    <w:p w:rsidRPr="00C615D2" w:rsidR="00764E91" w:rsidP="002409E8" w:rsidRDefault="008B627C" w14:paraId="4817BD1E" w14:textId="0149353E">
      <w:pPr>
        <w:widowControl w:val="0"/>
        <w:autoSpaceDE w:val="0"/>
        <w:autoSpaceDN w:val="0"/>
        <w:spacing w:before="15" w:line="426" w:lineRule="exact"/>
        <w:ind w:left="20"/>
        <w:rPr>
          <w:rFonts w:ascii="Aptos" w:hAnsi="Aptos" w:eastAsia="Calibri" w:cs="Calibri"/>
          <w:color w:val="0054C5"/>
          <w:sz w:val="36"/>
          <w:szCs w:val="22"/>
          <w:lang w:val="en-US" w:eastAsia="en-US"/>
        </w:rPr>
      </w:pPr>
      <w:r w:rsidRPr="00C615D2">
        <w:rPr>
          <w:rFonts w:ascii="Aptos" w:hAnsi="Aptos" w:eastAsia="Calibri" w:cs="Calibri"/>
          <w:color w:val="0054C5"/>
          <w:sz w:val="36"/>
          <w:szCs w:val="22"/>
          <w:lang w:val="en-US" w:eastAsia="en-US"/>
        </w:rPr>
        <w:t xml:space="preserve">Business </w:t>
      </w:r>
      <w:r w:rsidRPr="00C615D2" w:rsidR="001B3403">
        <w:rPr>
          <w:rFonts w:ascii="Aptos" w:hAnsi="Aptos" w:eastAsia="Calibri" w:cs="Calibri"/>
          <w:color w:val="0054C5"/>
          <w:sz w:val="36"/>
          <w:szCs w:val="22"/>
          <w:lang w:val="en-US" w:eastAsia="en-US"/>
        </w:rPr>
        <w:t>Unit</w:t>
      </w:r>
      <w:r w:rsidRPr="00C615D2">
        <w:rPr>
          <w:rFonts w:ascii="Aptos" w:hAnsi="Aptos" w:eastAsia="Calibri" w:cs="Calibri"/>
          <w:color w:val="0054C5"/>
          <w:sz w:val="36"/>
          <w:szCs w:val="22"/>
          <w:lang w:val="en-US" w:eastAsia="en-US"/>
        </w:rPr>
        <w:t xml:space="preserve"> Water</w:t>
      </w:r>
    </w:p>
    <w:p w:rsidRPr="00DC107D" w:rsidR="00DC107D" w:rsidP="00DC107D" w:rsidRDefault="00DC107D" w14:paraId="0EE12E2D" w14:textId="77777777"/>
    <w:tbl>
      <w:tblPr>
        <w:tblW w:w="10178" w:type="dxa"/>
        <w:tblLayout w:type="fixed"/>
        <w:tblLook w:val="04A0" w:firstRow="1" w:lastRow="0" w:firstColumn="1" w:lastColumn="0" w:noHBand="0" w:noVBand="1"/>
      </w:tblPr>
      <w:tblGrid>
        <w:gridCol w:w="2661"/>
        <w:gridCol w:w="2014"/>
        <w:gridCol w:w="5503"/>
      </w:tblGrid>
      <w:tr w:rsidRPr="004500F7" w:rsidR="004500F7" w:rsidTr="00FC3121" w14:paraId="2EC40C78" w14:textId="77777777">
        <w:tc>
          <w:tcPr>
            <w:tcW w:w="10178" w:type="dxa"/>
            <w:gridSpan w:val="3"/>
            <w:shd w:val="clear" w:color="auto" w:fill="auto"/>
          </w:tcPr>
          <w:p w:rsidRPr="004208FA" w:rsidR="00764E91" w:rsidP="00764E91" w:rsidRDefault="004E7815" w14:paraId="6E96EB0C" w14:textId="0A4ECB47">
            <w:pPr>
              <w:numPr>
                <w:ilvl w:val="0"/>
                <w:numId w:val="10"/>
              </w:numPr>
              <w:spacing w:before="60" w:after="60"/>
              <w:ind w:left="284" w:hanging="284"/>
              <w:rPr>
                <w:rFonts w:ascii="Aptos" w:hAnsi="Aptos" w:cs="Arial"/>
                <w:b/>
                <w:color w:val="072643"/>
                <w:sz w:val="24"/>
                <w:szCs w:val="24"/>
              </w:rPr>
            </w:pPr>
            <w:r>
              <w:rPr>
                <w:rFonts w:ascii="Aptos" w:hAnsi="Aptos" w:cs="Arial"/>
                <w:b/>
                <w:color w:val="072643"/>
                <w:sz w:val="24"/>
                <w:szCs w:val="24"/>
              </w:rPr>
              <w:t>General information for certification</w:t>
            </w:r>
          </w:p>
        </w:tc>
      </w:tr>
      <w:tr w:rsidRPr="00005355" w:rsidR="004500F7" w:rsidTr="00FC3121" w14:paraId="51049144" w14:textId="77777777">
        <w:trPr>
          <w:trHeight w:val="371"/>
        </w:trPr>
        <w:tc>
          <w:tcPr>
            <w:tcW w:w="2661" w:type="dxa"/>
            <w:shd w:val="clear" w:color="auto" w:fill="auto"/>
          </w:tcPr>
          <w:p w:rsidRPr="004500F7" w:rsidR="00764E91" w:rsidP="00E475AE" w:rsidRDefault="004E7815" w14:paraId="321F1AA8" w14:textId="60335E57">
            <w:pPr>
              <w:widowControl w:val="0"/>
              <w:autoSpaceDE w:val="0"/>
              <w:autoSpaceDN w:val="0"/>
              <w:spacing w:before="60"/>
              <w:rPr>
                <w:rFonts w:ascii="Aptos" w:hAnsi="Aptos" w:cs="Arial"/>
                <w:b/>
                <w:color w:val="072643"/>
                <w:sz w:val="18"/>
                <w:szCs w:val="18"/>
              </w:rPr>
            </w:pPr>
            <w:r w:rsidRPr="004E7815">
              <w:rPr>
                <w:rFonts w:ascii="Aptos" w:hAnsi="Aptos" w:eastAsia="Calibri" w:cs="Calibri"/>
                <w:b/>
                <w:color w:val="072643"/>
                <w:w w:val="110"/>
                <w:sz w:val="18"/>
                <w:szCs w:val="18"/>
                <w:lang w:val="en-US" w:eastAsia="en-US"/>
              </w:rPr>
              <w:t>Certification body</w:t>
            </w:r>
          </w:p>
        </w:tc>
        <w:tc>
          <w:tcPr>
            <w:tcW w:w="7517" w:type="dxa"/>
            <w:gridSpan w:val="2"/>
            <w:shd w:val="clear" w:color="auto" w:fill="auto"/>
          </w:tcPr>
          <w:p w:rsidRPr="004500F7" w:rsidR="00EB0134" w:rsidP="002409E8" w:rsidRDefault="00EB0134" w14:paraId="6E4E684F" w14:textId="24141924">
            <w:pPr>
              <w:widowControl w:val="0"/>
              <w:autoSpaceDE w:val="0"/>
              <w:autoSpaceDN w:val="0"/>
              <w:spacing w:before="60"/>
              <w:ind w:left="20"/>
              <w:rPr>
                <w:rFonts w:ascii="Aptos" w:hAnsi="Aptos" w:cs="Arial"/>
                <w:b/>
                <w:color w:val="072643"/>
                <w:sz w:val="18"/>
                <w:szCs w:val="18"/>
                <w:lang w:val="en-US"/>
              </w:rPr>
            </w:pPr>
            <w:r w:rsidRPr="004500F7">
              <w:rPr>
                <w:rFonts w:ascii="Aptos" w:hAnsi="Aptos" w:eastAsia="Calibri" w:cs="Calibri"/>
                <w:b/>
                <w:color w:val="072643"/>
                <w:w w:val="110"/>
                <w:sz w:val="18"/>
                <w:szCs w:val="18"/>
                <w:lang w:val="en-US" w:eastAsia="en-US"/>
              </w:rPr>
              <w:t>Kiwa GmbH</w:t>
            </w:r>
            <w:r w:rsidRPr="004500F7" w:rsidR="00F3225D">
              <w:rPr>
                <w:rFonts w:ascii="Aptos" w:hAnsi="Aptos" w:eastAsia="Calibri" w:cs="Calibri"/>
                <w:b/>
                <w:color w:val="072643"/>
                <w:w w:val="110"/>
                <w:sz w:val="18"/>
                <w:szCs w:val="18"/>
                <w:lang w:val="en-US" w:eastAsia="en-US"/>
              </w:rPr>
              <w:t xml:space="preserve"> - Business </w:t>
            </w:r>
            <w:r w:rsidRPr="004500F7" w:rsidR="001B3403">
              <w:rPr>
                <w:rFonts w:ascii="Aptos" w:hAnsi="Aptos" w:eastAsia="Calibri" w:cs="Calibri"/>
                <w:b/>
                <w:color w:val="072643"/>
                <w:w w:val="110"/>
                <w:sz w:val="18"/>
                <w:szCs w:val="18"/>
                <w:lang w:val="en-US" w:eastAsia="en-US"/>
              </w:rPr>
              <w:t>Unit</w:t>
            </w:r>
            <w:r w:rsidRPr="004500F7" w:rsidR="00F3225D">
              <w:rPr>
                <w:rFonts w:ascii="Aptos" w:hAnsi="Aptos" w:eastAsia="Calibri" w:cs="Calibri"/>
                <w:b/>
                <w:color w:val="072643"/>
                <w:w w:val="110"/>
                <w:sz w:val="18"/>
                <w:szCs w:val="18"/>
                <w:lang w:val="en-US" w:eastAsia="en-US"/>
              </w:rPr>
              <w:t xml:space="preserve"> Water</w:t>
            </w:r>
            <w:r w:rsidRPr="004500F7" w:rsidR="00C56753">
              <w:rPr>
                <w:rFonts w:ascii="Aptos" w:hAnsi="Aptos" w:eastAsia="Calibri" w:cs="Calibri"/>
                <w:b/>
                <w:color w:val="072643"/>
                <w:w w:val="110"/>
                <w:sz w:val="18"/>
                <w:szCs w:val="18"/>
                <w:lang w:val="en-US" w:eastAsia="en-US"/>
              </w:rPr>
              <w:t>, Greven</w:t>
            </w:r>
          </w:p>
        </w:tc>
      </w:tr>
      <w:tr w:rsidRPr="00005355" w:rsidR="004500F7" w:rsidTr="00FC3121" w14:paraId="69D33319" w14:textId="77777777">
        <w:trPr>
          <w:trHeight w:val="1134"/>
        </w:trPr>
        <w:tc>
          <w:tcPr>
            <w:tcW w:w="2661" w:type="dxa"/>
            <w:shd w:val="clear" w:color="auto" w:fill="auto"/>
          </w:tcPr>
          <w:p w:rsidR="00EB0134" w:rsidP="00910528" w:rsidRDefault="004E7815" w14:paraId="6D602628" w14:textId="62D7377F">
            <w:pPr>
              <w:spacing w:before="60" w:after="60"/>
              <w:rPr>
                <w:rFonts w:ascii="Aptos" w:hAnsi="Aptos" w:eastAsia="Calibri" w:cs="Calibri"/>
                <w:b/>
                <w:color w:val="072643"/>
                <w:w w:val="110"/>
                <w:sz w:val="18"/>
                <w:szCs w:val="18"/>
                <w:lang w:val="en-US" w:eastAsia="en-US"/>
              </w:rPr>
            </w:pPr>
            <w:r w:rsidRPr="004E7815">
              <w:rPr>
                <w:rFonts w:ascii="Aptos" w:hAnsi="Aptos" w:eastAsia="Calibri" w:cs="Calibri"/>
                <w:b/>
                <w:color w:val="072643"/>
                <w:w w:val="110"/>
                <w:sz w:val="18"/>
                <w:szCs w:val="18"/>
                <w:lang w:val="en-US" w:eastAsia="en-US"/>
              </w:rPr>
              <w:t>Applicant</w:t>
            </w:r>
          </w:p>
          <w:p w:rsidRPr="00AE4977" w:rsidR="00AE4977" w:rsidP="00910528" w:rsidRDefault="004E7815" w14:paraId="318B383B" w14:textId="745A849E">
            <w:pPr>
              <w:spacing w:before="60" w:after="60"/>
              <w:rPr>
                <w:rFonts w:ascii="Aptos" w:hAnsi="Aptos" w:cs="Arial"/>
                <w:color w:val="072643"/>
                <w:sz w:val="18"/>
                <w:szCs w:val="18"/>
              </w:rPr>
            </w:pPr>
            <w:r w:rsidRPr="004E7815">
              <w:rPr>
                <w:rFonts w:ascii="Aptos" w:hAnsi="Aptos" w:cs="Arial"/>
                <w:color w:val="072643"/>
                <w:sz w:val="18"/>
                <w:szCs w:val="18"/>
              </w:rPr>
              <w:t>Company name</w:t>
            </w:r>
          </w:p>
          <w:p w:rsidRPr="004500F7" w:rsidR="008B627C" w:rsidP="00701AAB" w:rsidRDefault="008B627C" w14:paraId="3745AD34" w14:textId="5F738835">
            <w:pPr>
              <w:widowControl w:val="0"/>
              <w:autoSpaceDE w:val="0"/>
              <w:autoSpaceDN w:val="0"/>
              <w:spacing w:before="60"/>
              <w:ind w:left="20"/>
              <w:rPr>
                <w:rFonts w:ascii="Aptos" w:hAnsi="Aptos" w:cs="Arial"/>
                <w:color w:val="072643"/>
                <w:sz w:val="18"/>
                <w:szCs w:val="18"/>
              </w:rPr>
            </w:pPr>
          </w:p>
        </w:tc>
        <w:tc>
          <w:tcPr>
            <w:tcW w:w="7517" w:type="dxa"/>
            <w:gridSpan w:val="2"/>
            <w:shd w:val="clear" w:color="auto" w:fill="auto"/>
          </w:tcPr>
          <w:sdt>
            <w:sdtPr>
              <w:rPr>
                <w:rFonts w:ascii="Aptos" w:hAnsi="Aptos"/>
                <w:color w:val="072643"/>
                <w:sz w:val="18"/>
                <w:szCs w:val="18"/>
              </w:rPr>
              <w:id w:val="-1383557857"/>
              <w:placeholder>
                <w:docPart w:val="D118A9C48A6048CCB4B6BC0B30FA7875"/>
              </w:placeholder>
              <w:showingPlcHdr/>
              <w:text w:multiLine="1"/>
            </w:sdtPr>
            <w:sdtEndPr>
              <w:rPr>
                <w:rFonts w:cs="Arial"/>
              </w:rPr>
            </w:sdtEndPr>
            <w:sdtContent>
              <w:p w:rsidRPr="004E7815" w:rsidR="00FA180F" w:rsidP="00FA180F" w:rsidRDefault="004E7815" w14:paraId="76FDECD3" w14:textId="38D9E19A">
                <w:pPr>
                  <w:spacing w:before="60" w:after="60"/>
                  <w:rPr>
                    <w:rStyle w:val="Textbo"/>
                    <w:rFonts w:ascii="Aptos" w:hAnsi="Aptos"/>
                    <w:color w:val="072643"/>
                    <w:szCs w:val="18"/>
                    <w:lang w:val="en-US"/>
                  </w:rPr>
                </w:pPr>
                <w:r w:rsidRPr="004E7815">
                  <w:rPr>
                    <w:rStyle w:val="Platzhaltertext"/>
                    <w:rFonts w:ascii="Aptos" w:hAnsi="Aptos"/>
                    <w:color w:val="072643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t>Click here to enter text</w:t>
                </w:r>
                <w:r w:rsidRPr="004E7815" w:rsidR="00FA180F">
                  <w:rPr>
                    <w:rStyle w:val="Platzhaltertext"/>
                    <w:rFonts w:ascii="Aptos" w:hAnsi="Aptos"/>
                    <w:color w:val="072643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t>.</w:t>
                </w:r>
                <w:r w:rsidRPr="004E7815" w:rsidR="00FA180F">
                  <w:rPr>
                    <w:rStyle w:val="Platzhaltertext"/>
                    <w:rFonts w:ascii="Aptos" w:hAnsi="Aptos"/>
                    <w:color w:val="072643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br/>
                </w:r>
                <w:r w:rsidRPr="004E7815">
                  <w:rPr>
                    <w:rStyle w:val="Platzhaltertext"/>
                    <w:rFonts w:ascii="Aptos" w:hAnsi="Aptos"/>
                    <w:i/>
                    <w:iCs/>
                    <w:color w:val="072643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t>Note: the applicant corresponds to the future contract and certificate holder.</w:t>
                </w:r>
              </w:p>
            </w:sdtContent>
          </w:sdt>
          <w:p w:rsidRPr="004E7815" w:rsidR="00391920" w:rsidP="00391920" w:rsidRDefault="00391920" w14:paraId="66E4A033" w14:textId="5DC55941">
            <w:pPr>
              <w:spacing w:before="60" w:after="60"/>
              <w:rPr>
                <w:rStyle w:val="Textbo"/>
                <w:rFonts w:ascii="Aptos" w:hAnsi="Aptos"/>
                <w:color w:val="072643"/>
                <w:szCs w:val="18"/>
                <w:lang w:val="en-US"/>
              </w:rPr>
            </w:pPr>
          </w:p>
          <w:p w:rsidRPr="004E7815" w:rsidR="00C850BB" w:rsidP="00910528" w:rsidRDefault="00C850BB" w14:paraId="07127305" w14:textId="2D9E8DE9">
            <w:pPr>
              <w:spacing w:before="60" w:after="60"/>
              <w:rPr>
                <w:rFonts w:ascii="Aptos" w:hAnsi="Aptos"/>
                <w:b/>
                <w:bCs/>
                <w:color w:val="072643"/>
                <w:sz w:val="18"/>
                <w:szCs w:val="18"/>
                <w:lang w:val="en-US"/>
              </w:rPr>
            </w:pPr>
          </w:p>
        </w:tc>
      </w:tr>
      <w:tr w:rsidRPr="00005355" w:rsidR="004500F7" w:rsidTr="00FC3121" w14:paraId="1EE4865E" w14:textId="77777777">
        <w:trPr>
          <w:trHeight w:val="1134"/>
        </w:trPr>
        <w:tc>
          <w:tcPr>
            <w:tcW w:w="2661" w:type="dxa"/>
            <w:shd w:val="clear" w:color="auto" w:fill="auto"/>
          </w:tcPr>
          <w:p w:rsidRPr="004E7815" w:rsidR="00764E91" w:rsidP="00910528" w:rsidRDefault="004E7815" w14:paraId="2D2F18E4" w14:textId="2518AF56">
            <w:pPr>
              <w:spacing w:before="60" w:after="60"/>
              <w:rPr>
                <w:rFonts w:ascii="Aptos" w:hAnsi="Aptos" w:cs="Arial"/>
                <w:b/>
                <w:bCs/>
                <w:color w:val="072643"/>
                <w:sz w:val="18"/>
                <w:szCs w:val="18"/>
                <w:lang w:val="en-US"/>
              </w:rPr>
            </w:pPr>
            <w:r w:rsidRPr="004E7815">
              <w:rPr>
                <w:rFonts w:ascii="Aptos" w:hAnsi="Aptos" w:cs="Arial"/>
                <w:b/>
                <w:bCs/>
                <w:color w:val="072643"/>
                <w:sz w:val="18"/>
                <w:szCs w:val="18"/>
                <w:lang w:val="en-US"/>
              </w:rPr>
              <w:t xml:space="preserve">Address </w:t>
            </w:r>
            <w:r>
              <w:rPr>
                <w:rFonts w:ascii="Aptos" w:hAnsi="Aptos" w:cs="Arial"/>
                <w:b/>
                <w:bCs/>
                <w:color w:val="072643"/>
                <w:sz w:val="18"/>
                <w:szCs w:val="18"/>
                <w:lang w:val="en-US"/>
              </w:rPr>
              <w:t xml:space="preserve">- </w:t>
            </w:r>
            <w:r w:rsidRPr="004E7815">
              <w:rPr>
                <w:rFonts w:ascii="Aptos" w:hAnsi="Aptos" w:cs="Arial"/>
                <w:b/>
                <w:bCs/>
                <w:color w:val="072643"/>
                <w:sz w:val="18"/>
                <w:szCs w:val="18"/>
                <w:lang w:val="en-US"/>
              </w:rPr>
              <w:t>Applicant</w:t>
            </w:r>
          </w:p>
          <w:p w:rsidRPr="004E7815" w:rsidR="00764E91" w:rsidP="00910528" w:rsidRDefault="004E7815" w14:paraId="78B10F04" w14:textId="4D0960BE">
            <w:pPr>
              <w:spacing w:before="60" w:after="60"/>
              <w:rPr>
                <w:rFonts w:ascii="Aptos" w:hAnsi="Aptos" w:cs="Arial"/>
                <w:color w:val="072643"/>
                <w:sz w:val="18"/>
                <w:szCs w:val="18"/>
                <w:lang w:val="en-US"/>
              </w:rPr>
            </w:pPr>
            <w:r w:rsidRPr="004E7815">
              <w:rPr>
                <w:rFonts w:ascii="Aptos" w:hAnsi="Aptos" w:cs="Arial"/>
                <w:color w:val="072643"/>
                <w:sz w:val="18"/>
                <w:szCs w:val="18"/>
                <w:lang w:val="en-US"/>
              </w:rPr>
              <w:t>Street, ZIP</w:t>
            </w:r>
            <w:r>
              <w:rPr>
                <w:rFonts w:ascii="Aptos" w:hAnsi="Aptos" w:cs="Arial"/>
                <w:color w:val="072643"/>
                <w:sz w:val="18"/>
                <w:szCs w:val="18"/>
                <w:lang w:val="en-US"/>
              </w:rPr>
              <w:t xml:space="preserve"> code</w:t>
            </w:r>
            <w:r w:rsidRPr="004E7815">
              <w:rPr>
                <w:rFonts w:ascii="Aptos" w:hAnsi="Aptos" w:cs="Arial"/>
                <w:color w:val="072643"/>
                <w:sz w:val="18"/>
                <w:szCs w:val="18"/>
                <w:lang w:val="en-US"/>
              </w:rPr>
              <w:t>, City, Country</w:t>
            </w:r>
          </w:p>
        </w:tc>
        <w:tc>
          <w:tcPr>
            <w:tcW w:w="7517" w:type="dxa"/>
            <w:gridSpan w:val="2"/>
            <w:shd w:val="clear" w:color="auto" w:fill="auto"/>
          </w:tcPr>
          <w:sdt>
            <w:sdtPr>
              <w:rPr>
                <w:rFonts w:ascii="Aptos" w:hAnsi="Aptos"/>
                <w:color w:val="072643"/>
                <w:sz w:val="18"/>
                <w:szCs w:val="18"/>
              </w:rPr>
              <w:id w:val="1246771538"/>
              <w:placeholder>
                <w:docPart w:val="BCA7CABE606141AFAAAF995368DDDA40"/>
              </w:placeholder>
              <w:showingPlcHdr/>
              <w:text w:multiLine="1"/>
            </w:sdtPr>
            <w:sdtEndPr>
              <w:rPr>
                <w:rFonts w:cs="Arial"/>
                <w:bCs/>
              </w:rPr>
            </w:sdtEndPr>
            <w:sdtContent>
              <w:p w:rsidRPr="004E7815" w:rsidR="00764E91" w:rsidP="00910528" w:rsidRDefault="004E7815" w14:paraId="468806B6" w14:textId="77CE0C11">
                <w:pPr>
                  <w:spacing w:before="60" w:after="60"/>
                  <w:rPr>
                    <w:rFonts w:ascii="Aptos" w:hAnsi="Aptos"/>
                    <w:color w:val="072643"/>
                    <w:sz w:val="18"/>
                    <w:szCs w:val="18"/>
                    <w:lang w:val="en-US"/>
                  </w:rPr>
                </w:pPr>
                <w:r w:rsidRPr="004E7815">
                  <w:rPr>
                    <w:rFonts w:ascii="Aptos" w:hAnsi="Aptos"/>
                    <w:color w:val="072643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  <w:p w:rsidRPr="004E7815" w:rsidR="00FA180F" w:rsidP="00910528" w:rsidRDefault="00FA180F" w14:paraId="3B9A05FD" w14:textId="59A34211">
            <w:pPr>
              <w:spacing w:before="60" w:after="60"/>
              <w:rPr>
                <w:rFonts w:ascii="Aptos" w:hAnsi="Aptos" w:cs="Arial"/>
                <w:bCs/>
                <w:color w:val="072643"/>
                <w:sz w:val="18"/>
                <w:szCs w:val="18"/>
                <w:lang w:val="en-US"/>
              </w:rPr>
            </w:pPr>
          </w:p>
        </w:tc>
      </w:tr>
      <w:tr w:rsidRPr="00005355" w:rsidR="004500F7" w:rsidTr="00FC3121" w14:paraId="1658E4C7" w14:textId="77777777">
        <w:trPr>
          <w:trHeight w:val="1134"/>
        </w:trPr>
        <w:tc>
          <w:tcPr>
            <w:tcW w:w="2661" w:type="dxa"/>
            <w:shd w:val="clear" w:color="auto" w:fill="auto"/>
          </w:tcPr>
          <w:p w:rsidRPr="004E7815" w:rsidR="001B3403" w:rsidP="00FE7E99" w:rsidRDefault="004E7815" w14:paraId="4E7882CE" w14:textId="06994BA0">
            <w:pPr>
              <w:spacing w:before="69" w:line="211" w:lineRule="exact"/>
              <w:textAlignment w:val="baseline"/>
              <w:rPr>
                <w:rFonts w:ascii="Aptos" w:hAnsi="Aptos" w:cs="Arial"/>
                <w:b/>
                <w:bCs/>
                <w:color w:val="072643"/>
                <w:sz w:val="18"/>
                <w:szCs w:val="18"/>
                <w:lang w:val="en-US"/>
              </w:rPr>
            </w:pPr>
            <w:r w:rsidRPr="004E7815">
              <w:rPr>
                <w:rFonts w:ascii="Aptos" w:hAnsi="Aptos" w:eastAsia="Arial"/>
                <w:b/>
                <w:color w:val="072643"/>
                <w:sz w:val="18"/>
                <w:szCs w:val="18"/>
                <w:lang w:val="en-US"/>
              </w:rPr>
              <w:t xml:space="preserve">Contact person – </w:t>
            </w:r>
            <w:proofErr w:type="gramStart"/>
            <w:r w:rsidRPr="004E7815">
              <w:rPr>
                <w:rFonts w:ascii="Aptos" w:hAnsi="Aptos" w:eastAsia="Arial"/>
                <w:b/>
                <w:color w:val="072643"/>
                <w:sz w:val="18"/>
                <w:szCs w:val="18"/>
                <w:lang w:val="en-US"/>
              </w:rPr>
              <w:t>Applicant</w:t>
            </w:r>
            <w:proofErr w:type="gramEnd"/>
          </w:p>
          <w:p w:rsidRPr="004E7815" w:rsidR="001B3403" w:rsidP="001B3403" w:rsidRDefault="004E7815" w14:paraId="1346925E" w14:textId="4D78E660">
            <w:pPr>
              <w:spacing w:before="60" w:after="60" w:line="211" w:lineRule="exact"/>
              <w:textAlignment w:val="baseline"/>
              <w:rPr>
                <w:rFonts w:ascii="Aptos" w:hAnsi="Aptos" w:eastAsia="Arial"/>
                <w:color w:val="072643"/>
                <w:sz w:val="18"/>
                <w:szCs w:val="18"/>
                <w:lang w:val="en-US"/>
              </w:rPr>
            </w:pPr>
            <w:r w:rsidRPr="004E7815">
              <w:rPr>
                <w:rFonts w:ascii="Aptos" w:hAnsi="Aptos" w:cs="Arial"/>
                <w:color w:val="072643"/>
                <w:sz w:val="18"/>
                <w:szCs w:val="18"/>
                <w:lang w:val="en-US"/>
              </w:rPr>
              <w:t>Name, phone number, e-mail</w:t>
            </w:r>
          </w:p>
        </w:tc>
        <w:tc>
          <w:tcPr>
            <w:tcW w:w="7517" w:type="dxa"/>
            <w:gridSpan w:val="2"/>
            <w:shd w:val="clear" w:color="auto" w:fill="auto"/>
          </w:tcPr>
          <w:sdt>
            <w:sdtPr>
              <w:rPr>
                <w:rFonts w:ascii="Aptos" w:hAnsi="Aptos"/>
                <w:color w:val="072643"/>
                <w:sz w:val="18"/>
                <w:szCs w:val="18"/>
              </w:rPr>
              <w:id w:val="1679316395"/>
              <w:placeholder>
                <w:docPart w:val="CDE094D8A83346B9AAB55EC37BC3C82A"/>
              </w:placeholder>
              <w:showingPlcHdr/>
              <w:text w:multiLine="1"/>
            </w:sdtPr>
            <w:sdtEndPr>
              <w:rPr>
                <w:rFonts w:cs="Arial"/>
                <w:bCs/>
              </w:rPr>
            </w:sdtEndPr>
            <w:sdtContent>
              <w:p w:rsidRPr="004E7815" w:rsidR="00391920" w:rsidP="00391920" w:rsidRDefault="004E7815" w14:paraId="6BF69C98" w14:textId="47A89D91">
                <w:pPr>
                  <w:spacing w:before="60" w:after="60"/>
                  <w:rPr>
                    <w:rStyle w:val="Textbo"/>
                    <w:rFonts w:ascii="Aptos" w:hAnsi="Aptos"/>
                    <w:color w:val="072643"/>
                    <w:szCs w:val="18"/>
                    <w:lang w:val="en-US"/>
                  </w:rPr>
                </w:pPr>
                <w:r w:rsidRPr="004E7815">
                  <w:rPr>
                    <w:rFonts w:ascii="Aptos" w:hAnsi="Aptos"/>
                    <w:color w:val="072643"/>
                    <w:sz w:val="18"/>
                    <w:szCs w:val="18"/>
                    <w:lang w:val="en-US"/>
                  </w:rPr>
                  <w:t>Click here to enter text.</w:t>
                </w:r>
              </w:p>
            </w:sdtContent>
          </w:sdt>
          <w:p w:rsidRPr="004E7815" w:rsidR="001B3403" w:rsidP="00910528" w:rsidRDefault="001B3403" w14:paraId="1569C936" w14:textId="5F4658B5">
            <w:pPr>
              <w:spacing w:before="60" w:after="60"/>
              <w:rPr>
                <w:rStyle w:val="Textbo"/>
                <w:rFonts w:ascii="Aptos" w:hAnsi="Aptos"/>
                <w:color w:val="072643"/>
                <w:szCs w:val="18"/>
                <w:lang w:val="en-US"/>
              </w:rPr>
            </w:pPr>
          </w:p>
        </w:tc>
      </w:tr>
      <w:tr w:rsidRPr="00005355" w:rsidR="004500F7" w:rsidTr="00FC3121" w14:paraId="400AE39A" w14:textId="77777777">
        <w:trPr>
          <w:trHeight w:val="1134"/>
        </w:trPr>
        <w:tc>
          <w:tcPr>
            <w:tcW w:w="2661" w:type="dxa"/>
            <w:shd w:val="clear" w:color="auto" w:fill="auto"/>
          </w:tcPr>
          <w:p w:rsidRPr="004E7815" w:rsidR="00FE7E99" w:rsidP="00FE7E99" w:rsidRDefault="004E7815" w14:paraId="444E1FBE" w14:textId="2735CFF1">
            <w:pPr>
              <w:spacing w:before="69" w:line="211" w:lineRule="exact"/>
              <w:textAlignment w:val="baseline"/>
              <w:rPr>
                <w:rFonts w:ascii="Aptos" w:hAnsi="Aptos" w:eastAsia="Arial"/>
                <w:b/>
                <w:color w:val="072643"/>
                <w:sz w:val="18"/>
                <w:szCs w:val="18"/>
                <w:lang w:val="en-US"/>
              </w:rPr>
            </w:pPr>
            <w:r w:rsidRPr="004E7815">
              <w:rPr>
                <w:rFonts w:ascii="Aptos" w:hAnsi="Aptos" w:eastAsia="Arial"/>
                <w:b/>
                <w:color w:val="072643"/>
                <w:sz w:val="18"/>
                <w:szCs w:val="18"/>
                <w:lang w:val="en-US"/>
              </w:rPr>
              <w:t>Production location</w:t>
            </w:r>
          </w:p>
          <w:p w:rsidRPr="004E7815" w:rsidR="004E7815" w:rsidP="004E7815" w:rsidRDefault="004E7815" w14:paraId="5823AC06" w14:textId="77777777">
            <w:pPr>
              <w:spacing w:before="60"/>
              <w:rPr>
                <w:rFonts w:ascii="Aptos" w:hAnsi="Aptos" w:cs="Arial"/>
                <w:color w:val="072643"/>
                <w:sz w:val="18"/>
                <w:szCs w:val="18"/>
                <w:lang w:val="en-US"/>
              </w:rPr>
            </w:pPr>
            <w:r w:rsidRPr="004E7815">
              <w:rPr>
                <w:rFonts w:ascii="Aptos" w:hAnsi="Aptos" w:cs="Arial"/>
                <w:color w:val="072643"/>
                <w:sz w:val="18"/>
                <w:szCs w:val="18"/>
                <w:lang w:val="en-US"/>
              </w:rPr>
              <w:t>if different from applicant</w:t>
            </w:r>
          </w:p>
          <w:p w:rsidRPr="004E7815" w:rsidR="00764E91" w:rsidP="004E7815" w:rsidRDefault="004E7815" w14:paraId="665C2D55" w14:textId="622D6D33">
            <w:pPr>
              <w:spacing w:after="60"/>
              <w:rPr>
                <w:rFonts w:ascii="Aptos" w:hAnsi="Aptos" w:cs="Arial"/>
                <w:color w:val="072643"/>
                <w:sz w:val="18"/>
                <w:szCs w:val="18"/>
                <w:lang w:val="en-US"/>
              </w:rPr>
            </w:pPr>
            <w:r w:rsidRPr="004E7815">
              <w:rPr>
                <w:rFonts w:ascii="Aptos" w:hAnsi="Aptos" w:cs="Arial"/>
                <w:color w:val="072643"/>
                <w:sz w:val="18"/>
                <w:szCs w:val="18"/>
                <w:lang w:val="en-US"/>
              </w:rPr>
              <w:t>Street, ZIP code, City, Country</w:t>
            </w:r>
          </w:p>
        </w:tc>
        <w:tc>
          <w:tcPr>
            <w:tcW w:w="7517" w:type="dxa"/>
            <w:gridSpan w:val="2"/>
            <w:shd w:val="clear" w:color="auto" w:fill="auto"/>
          </w:tcPr>
          <w:sdt>
            <w:sdtPr>
              <w:rPr>
                <w:rFonts w:ascii="Aptos" w:hAnsi="Aptos"/>
                <w:color w:val="072643"/>
                <w:sz w:val="18"/>
                <w:szCs w:val="18"/>
              </w:rPr>
              <w:id w:val="-1626535701"/>
              <w:placeholder>
                <w:docPart w:val="E65F71A3E9AB403D88F17575B4603D16"/>
              </w:placeholder>
              <w:showingPlcHdr/>
              <w:text w:multiLine="1"/>
            </w:sdtPr>
            <w:sdtEndPr>
              <w:rPr>
                <w:rFonts w:cs="Arial"/>
              </w:rPr>
            </w:sdtEndPr>
            <w:sdtContent>
              <w:p w:rsidRPr="004E7815" w:rsidR="005E0A8E" w:rsidP="005E0A8E" w:rsidRDefault="004E7815" w14:paraId="33B7FA2C" w14:textId="38E88B7B">
                <w:pPr>
                  <w:spacing w:before="60" w:after="60"/>
                  <w:rPr>
                    <w:rFonts w:ascii="Aptos" w:hAnsi="Aptos"/>
                    <w:color w:val="072643"/>
                    <w:sz w:val="18"/>
                    <w:szCs w:val="18"/>
                    <w:lang w:val="en-US"/>
                  </w:rPr>
                </w:pPr>
                <w:r w:rsidRPr="004E7815">
                  <w:rPr>
                    <w:rStyle w:val="Platzhaltertext"/>
                    <w:rFonts w:ascii="Aptos" w:hAnsi="Aptos"/>
                    <w:color w:val="072643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  <w:r w:rsidRPr="004E7815" w:rsidR="005E0A8E">
                  <w:rPr>
                    <w:rStyle w:val="Platzhaltertext"/>
                    <w:rFonts w:ascii="Aptos" w:hAnsi="Aptos"/>
                    <w:color w:val="072643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br/>
                </w:r>
                <w:r w:rsidRPr="004E7815">
                  <w:rPr>
                    <w:rStyle w:val="Platzhaltertext"/>
                    <w:rFonts w:ascii="Aptos" w:hAnsi="Aptos"/>
                    <w:i/>
                    <w:iCs/>
                    <w:color w:val="072643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t>In case of several production sites, attach as an annex if necessary.</w:t>
                </w:r>
              </w:p>
            </w:sdtContent>
          </w:sdt>
          <w:p w:rsidRPr="004E7815" w:rsidR="00FA180F" w:rsidP="00910528" w:rsidRDefault="00FA180F" w14:paraId="7943FB41" w14:textId="15316CF6">
            <w:pPr>
              <w:spacing w:before="60" w:after="60"/>
              <w:rPr>
                <w:rFonts w:ascii="Aptos" w:hAnsi="Aptos" w:cs="Arial"/>
                <w:bCs/>
                <w:color w:val="072643"/>
                <w:sz w:val="18"/>
                <w:szCs w:val="18"/>
                <w:lang w:val="en-US"/>
              </w:rPr>
            </w:pPr>
          </w:p>
        </w:tc>
      </w:tr>
      <w:tr w:rsidRPr="00005355" w:rsidR="004500F7" w:rsidTr="00FC3121" w14:paraId="689C6B3B" w14:textId="77777777">
        <w:trPr>
          <w:trHeight w:val="1134"/>
        </w:trPr>
        <w:tc>
          <w:tcPr>
            <w:tcW w:w="2661" w:type="dxa"/>
            <w:shd w:val="clear" w:color="auto" w:fill="auto"/>
          </w:tcPr>
          <w:p w:rsidRPr="004500F7" w:rsidR="00764E91" w:rsidP="00910528" w:rsidRDefault="00012CB1" w14:paraId="714E4C04" w14:textId="47B9AE72">
            <w:pPr>
              <w:spacing w:before="60" w:after="60"/>
              <w:rPr>
                <w:rFonts w:ascii="Aptos" w:hAnsi="Aptos" w:cs="Arial"/>
                <w:color w:val="072643"/>
                <w:sz w:val="18"/>
                <w:szCs w:val="18"/>
              </w:rPr>
            </w:pPr>
            <w:r w:rsidRPr="00012CB1">
              <w:rPr>
                <w:rFonts w:ascii="Aptos" w:hAnsi="Aptos" w:cs="Arial"/>
                <w:b/>
                <w:bCs/>
                <w:color w:val="072643"/>
                <w:sz w:val="18"/>
                <w:szCs w:val="18"/>
              </w:rPr>
              <w:t xml:space="preserve">Code </w:t>
            </w:r>
            <w:proofErr w:type="spellStart"/>
            <w:r w:rsidRPr="00012CB1">
              <w:rPr>
                <w:rFonts w:ascii="Aptos" w:hAnsi="Aptos" w:cs="Arial"/>
                <w:b/>
                <w:bCs/>
                <w:color w:val="072643"/>
                <w:sz w:val="18"/>
                <w:szCs w:val="18"/>
              </w:rPr>
              <w:t>for</w:t>
            </w:r>
            <w:proofErr w:type="spellEnd"/>
            <w:r w:rsidRPr="00012CB1">
              <w:rPr>
                <w:rFonts w:ascii="Aptos" w:hAnsi="Aptos" w:cs="Arial"/>
                <w:b/>
                <w:bCs/>
                <w:color w:val="072643"/>
                <w:sz w:val="18"/>
                <w:szCs w:val="18"/>
              </w:rPr>
              <w:t xml:space="preserve"> </w:t>
            </w:r>
            <w:proofErr w:type="spellStart"/>
            <w:r w:rsidRPr="00012CB1">
              <w:rPr>
                <w:rFonts w:ascii="Aptos" w:hAnsi="Aptos" w:cs="Arial"/>
                <w:b/>
                <w:bCs/>
                <w:color w:val="072643"/>
                <w:sz w:val="18"/>
                <w:szCs w:val="18"/>
              </w:rPr>
              <w:t>production</w:t>
            </w:r>
            <w:proofErr w:type="spellEnd"/>
            <w:r w:rsidRPr="00012CB1">
              <w:rPr>
                <w:rFonts w:ascii="Aptos" w:hAnsi="Aptos" w:cs="Arial"/>
                <w:b/>
                <w:bCs/>
                <w:color w:val="072643"/>
                <w:sz w:val="18"/>
                <w:szCs w:val="18"/>
              </w:rPr>
              <w:t xml:space="preserve"> </w:t>
            </w:r>
            <w:proofErr w:type="spellStart"/>
            <w:r w:rsidRPr="00012CB1">
              <w:rPr>
                <w:rFonts w:ascii="Aptos" w:hAnsi="Aptos" w:cs="Arial"/>
                <w:b/>
                <w:bCs/>
                <w:color w:val="072643"/>
                <w:sz w:val="18"/>
                <w:szCs w:val="18"/>
              </w:rPr>
              <w:t>location</w:t>
            </w:r>
            <w:proofErr w:type="spellEnd"/>
          </w:p>
        </w:tc>
        <w:tc>
          <w:tcPr>
            <w:tcW w:w="7517" w:type="dxa"/>
            <w:gridSpan w:val="2"/>
            <w:shd w:val="clear" w:color="auto" w:fill="auto"/>
          </w:tcPr>
          <w:sdt>
            <w:sdtPr>
              <w:rPr>
                <w:rFonts w:ascii="Aptos" w:hAnsi="Aptos"/>
                <w:color w:val="072643"/>
                <w:sz w:val="18"/>
                <w:szCs w:val="18"/>
              </w:rPr>
              <w:id w:val="-316263503"/>
              <w:placeholder>
                <w:docPart w:val="93B7AA2CFA324EC6AEFA67F76364C08B"/>
              </w:placeholder>
              <w:showingPlcHdr/>
              <w:text w:multiLine="1"/>
            </w:sdtPr>
            <w:sdtEndPr>
              <w:rPr>
                <w:rFonts w:cs="Arial"/>
              </w:rPr>
            </w:sdtEndPr>
            <w:sdtContent>
              <w:p w:rsidRPr="00012CB1" w:rsidR="005E0A8E" w:rsidP="005E0A8E" w:rsidRDefault="00012CB1" w14:paraId="36291C34" w14:textId="06A21917">
                <w:pPr>
                  <w:spacing w:before="60" w:after="60"/>
                  <w:rPr>
                    <w:rFonts w:ascii="Aptos" w:hAnsi="Aptos"/>
                    <w:color w:val="072643"/>
                    <w:sz w:val="18"/>
                    <w:szCs w:val="18"/>
                    <w:lang w:val="en-US"/>
                  </w:rPr>
                </w:pPr>
                <w:r w:rsidRPr="00012CB1">
                  <w:rPr>
                    <w:rStyle w:val="Platzhaltertext"/>
                    <w:rFonts w:ascii="Aptos" w:hAnsi="Aptos"/>
                    <w:color w:val="072643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  <w:r w:rsidRPr="00012CB1" w:rsidR="005E0A8E">
                  <w:rPr>
                    <w:rStyle w:val="Platzhaltertext"/>
                    <w:rFonts w:ascii="Aptos" w:hAnsi="Aptos"/>
                    <w:color w:val="072643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br/>
                </w:r>
                <w:r w:rsidRPr="00012CB1">
                  <w:rPr>
                    <w:rStyle w:val="Platzhaltertext"/>
                    <w:rFonts w:ascii="Aptos" w:hAnsi="Aptos"/>
                    <w:i/>
                    <w:iCs/>
                    <w:color w:val="072643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t>Please enter a code (freely selectable) here</w:t>
                </w:r>
                <w:r>
                  <w:rPr>
                    <w:rStyle w:val="Platzhaltertext"/>
                    <w:rFonts w:ascii="Aptos" w:hAnsi="Aptos"/>
                    <w:i/>
                    <w:iCs/>
                    <w:color w:val="072643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t>,</w:t>
                </w:r>
                <w:r w:rsidRPr="00012CB1">
                  <w:rPr>
                    <w:rStyle w:val="Platzhaltertext"/>
                    <w:rFonts w:ascii="Aptos" w:hAnsi="Aptos"/>
                    <w:i/>
                    <w:iCs/>
                    <w:color w:val="072643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t xml:space="preserve"> if the production site is to be listed in encrypted form on the certificate. If there is more than one, please enclose as an attachment</w:t>
                </w:r>
                <w:r w:rsidRPr="00012CB1" w:rsidR="005E0A8E">
                  <w:rPr>
                    <w:rStyle w:val="Platzhaltertext"/>
                    <w:rFonts w:ascii="Aptos" w:hAnsi="Aptos"/>
                    <w:i/>
                    <w:iCs/>
                    <w:color w:val="072643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t>.</w:t>
                </w:r>
              </w:p>
            </w:sdtContent>
          </w:sdt>
          <w:p w:rsidRPr="00012CB1" w:rsidR="00FA180F" w:rsidP="00910528" w:rsidRDefault="00FA180F" w14:paraId="63C71C7A" w14:textId="51762839">
            <w:pPr>
              <w:spacing w:before="60" w:after="60"/>
              <w:rPr>
                <w:rFonts w:ascii="Aptos" w:hAnsi="Aptos" w:cs="Arial"/>
                <w:bCs/>
                <w:color w:val="072643"/>
                <w:sz w:val="18"/>
                <w:szCs w:val="18"/>
                <w:lang w:val="en-US"/>
              </w:rPr>
            </w:pPr>
          </w:p>
        </w:tc>
      </w:tr>
      <w:tr w:rsidRPr="00005355" w:rsidR="004500F7" w:rsidTr="00FC3121" w14:paraId="763B93C9" w14:textId="77777777">
        <w:trPr>
          <w:trHeight w:val="1134"/>
        </w:trPr>
        <w:tc>
          <w:tcPr>
            <w:tcW w:w="2661" w:type="dxa"/>
            <w:shd w:val="clear" w:color="auto" w:fill="auto"/>
          </w:tcPr>
          <w:p w:rsidRPr="00012CB1" w:rsidR="005E0A8E" w:rsidP="0062731C" w:rsidRDefault="00012CB1" w14:paraId="1BED563F" w14:textId="67782A85">
            <w:pPr>
              <w:spacing w:before="60" w:after="60"/>
              <w:rPr>
                <w:rFonts w:ascii="Aptos" w:hAnsi="Aptos" w:cs="Arial"/>
                <w:b/>
                <w:bCs/>
                <w:color w:val="072643"/>
                <w:sz w:val="18"/>
                <w:szCs w:val="18"/>
                <w:lang w:val="en-US"/>
              </w:rPr>
            </w:pPr>
            <w:r w:rsidRPr="00012CB1">
              <w:rPr>
                <w:rFonts w:ascii="Aptos" w:hAnsi="Aptos" w:cs="Arial"/>
                <w:b/>
                <w:bCs/>
                <w:color w:val="072643"/>
                <w:sz w:val="18"/>
                <w:szCs w:val="18"/>
                <w:lang w:val="en-US"/>
              </w:rPr>
              <w:t>Bill-to party</w:t>
            </w:r>
            <w:r w:rsidRPr="00012CB1" w:rsidR="0062731C">
              <w:rPr>
                <w:rFonts w:ascii="Aptos" w:hAnsi="Aptos" w:cs="Arial"/>
                <w:b/>
                <w:bCs/>
                <w:color w:val="072643"/>
                <w:sz w:val="18"/>
                <w:szCs w:val="18"/>
                <w:lang w:val="en-US"/>
              </w:rPr>
              <w:t xml:space="preserve"> </w:t>
            </w:r>
          </w:p>
          <w:p w:rsidRPr="00012CB1" w:rsidR="0062731C" w:rsidP="005E0A8E" w:rsidRDefault="00012CB1" w14:paraId="37B349A6" w14:textId="510822F0">
            <w:pPr>
              <w:spacing w:before="60"/>
              <w:rPr>
                <w:rFonts w:ascii="Aptos" w:hAnsi="Aptos" w:cs="Arial"/>
                <w:b/>
                <w:bCs/>
                <w:color w:val="072643"/>
                <w:sz w:val="18"/>
                <w:szCs w:val="18"/>
                <w:highlight w:val="yellow"/>
                <w:lang w:val="en-US"/>
              </w:rPr>
            </w:pPr>
            <w:r w:rsidRPr="00012CB1">
              <w:rPr>
                <w:rFonts w:ascii="Aptos" w:hAnsi="Aptos" w:cs="Arial"/>
                <w:color w:val="072643"/>
                <w:sz w:val="18"/>
                <w:szCs w:val="18"/>
                <w:lang w:val="en-US"/>
              </w:rPr>
              <w:t>if different from applicant</w:t>
            </w:r>
          </w:p>
        </w:tc>
        <w:tc>
          <w:tcPr>
            <w:tcW w:w="7517" w:type="dxa"/>
            <w:gridSpan w:val="2"/>
            <w:shd w:val="clear" w:color="auto" w:fill="auto"/>
          </w:tcPr>
          <w:sdt>
            <w:sdtPr>
              <w:rPr>
                <w:rFonts w:ascii="Aptos" w:hAnsi="Aptos"/>
                <w:color w:val="072643"/>
                <w:sz w:val="18"/>
                <w:szCs w:val="18"/>
              </w:rPr>
              <w:id w:val="-166793456"/>
              <w:placeholder>
                <w:docPart w:val="3DB2DB02F19E4065AC2615AFEFE9BFF1"/>
              </w:placeholder>
              <w:showingPlcHdr/>
              <w:text w:multiLine="1"/>
            </w:sdtPr>
            <w:sdtEndPr>
              <w:rPr>
                <w:rFonts w:cs="Arial"/>
                <w:bCs/>
              </w:rPr>
            </w:sdtEndPr>
            <w:sdtContent>
              <w:p w:rsidRPr="00012CB1" w:rsidR="005E0A8E" w:rsidP="005E0A8E" w:rsidRDefault="00012CB1" w14:paraId="5AB86F25" w14:textId="1A6C4FFD">
                <w:pPr>
                  <w:spacing w:before="60" w:after="60"/>
                  <w:rPr>
                    <w:rFonts w:ascii="Aptos" w:hAnsi="Aptos"/>
                    <w:color w:val="072643"/>
                    <w:sz w:val="18"/>
                    <w:szCs w:val="18"/>
                    <w:lang w:val="en-US"/>
                  </w:rPr>
                </w:pPr>
                <w:r w:rsidRPr="00012CB1">
                  <w:rPr>
                    <w:rStyle w:val="Platzhaltertext"/>
                    <w:rFonts w:ascii="Aptos" w:hAnsi="Aptos"/>
                    <w:color w:val="072643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t xml:space="preserve">Bill-to party: </w:t>
                </w:r>
                <w:r>
                  <w:rPr>
                    <w:rStyle w:val="Platzhaltertext"/>
                    <w:rFonts w:ascii="Aptos" w:hAnsi="Aptos"/>
                    <w:color w:val="072643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t>C</w:t>
                </w:r>
                <w:r w:rsidRPr="00012CB1">
                  <w:rPr>
                    <w:rStyle w:val="Platzhaltertext"/>
                    <w:rFonts w:ascii="Aptos" w:hAnsi="Aptos"/>
                    <w:color w:val="072643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t>ompany name, address, e-</w:t>
                </w:r>
                <w:r>
                  <w:rPr>
                    <w:rStyle w:val="Platzhaltertext"/>
                    <w:rFonts w:ascii="Aptos" w:hAnsi="Aptos"/>
                    <w:color w:val="072643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t>m</w:t>
                </w:r>
                <w:r w:rsidRPr="00012CB1">
                  <w:rPr>
                    <w:rStyle w:val="Platzhaltertext"/>
                    <w:rFonts w:ascii="Aptos" w:hAnsi="Aptos"/>
                    <w:color w:val="072643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t>ail, contact person.</w:t>
                </w:r>
              </w:p>
            </w:sdtContent>
          </w:sdt>
          <w:p w:rsidRPr="00012CB1" w:rsidR="00FA180F" w:rsidP="004247F8" w:rsidRDefault="00FA180F" w14:paraId="1F03F786" w14:textId="042558AF">
            <w:pPr>
              <w:spacing w:before="60" w:after="120"/>
              <w:rPr>
                <w:rFonts w:ascii="Aptos" w:hAnsi="Aptos" w:cs="Arial"/>
                <w:bCs/>
                <w:color w:val="072643"/>
                <w:sz w:val="18"/>
                <w:szCs w:val="18"/>
                <w:lang w:val="en-US"/>
              </w:rPr>
            </w:pPr>
          </w:p>
        </w:tc>
      </w:tr>
      <w:tr w:rsidRPr="004500F7" w:rsidR="004500F7" w:rsidTr="00FC3121" w14:paraId="792DDC50" w14:textId="77777777">
        <w:trPr>
          <w:trHeight w:val="1134"/>
        </w:trPr>
        <w:tc>
          <w:tcPr>
            <w:tcW w:w="2661" w:type="dxa"/>
            <w:shd w:val="clear" w:color="auto" w:fill="auto"/>
          </w:tcPr>
          <w:p w:rsidRPr="00012CB1" w:rsidR="0001565A" w:rsidP="004247F8" w:rsidRDefault="00012CB1" w14:paraId="16EBAD21" w14:textId="1AD5EC1F">
            <w:pPr>
              <w:spacing w:before="60" w:after="60"/>
              <w:rPr>
                <w:rFonts w:ascii="Aptos" w:hAnsi="Aptos" w:cs="Arial"/>
                <w:b/>
                <w:bCs/>
                <w:color w:val="072643"/>
                <w:sz w:val="18"/>
                <w:szCs w:val="18"/>
                <w:lang w:val="en-US"/>
              </w:rPr>
            </w:pPr>
            <w:r w:rsidRPr="00012CB1">
              <w:rPr>
                <w:rFonts w:ascii="Aptos" w:hAnsi="Aptos" w:cs="Arial"/>
                <w:b/>
                <w:bCs/>
                <w:color w:val="072643"/>
                <w:sz w:val="18"/>
                <w:szCs w:val="18"/>
                <w:lang w:val="en-US"/>
              </w:rPr>
              <w:t>Language</w:t>
            </w:r>
          </w:p>
          <w:p w:rsidRPr="00012CB1" w:rsidR="004247F8" w:rsidP="00AE4977" w:rsidRDefault="00012CB1" w14:paraId="0696DEC7" w14:textId="2166E856">
            <w:pPr>
              <w:spacing w:after="60"/>
              <w:rPr>
                <w:rFonts w:ascii="Aptos" w:hAnsi="Aptos" w:cs="Arial"/>
                <w:b/>
                <w:bCs/>
                <w:color w:val="072643"/>
                <w:sz w:val="18"/>
                <w:szCs w:val="18"/>
                <w:lang w:val="en-US"/>
              </w:rPr>
            </w:pPr>
            <w:r w:rsidRPr="00012CB1">
              <w:rPr>
                <w:rFonts w:ascii="Aptos" w:hAnsi="Aptos" w:cs="Arial"/>
                <w:color w:val="072643"/>
                <w:sz w:val="18"/>
                <w:szCs w:val="18"/>
                <w:lang w:val="en-US"/>
              </w:rPr>
              <w:t xml:space="preserve">for test reports and conformity attestations issued by Kiwa GmbH </w:t>
            </w:r>
          </w:p>
        </w:tc>
        <w:tc>
          <w:tcPr>
            <w:tcW w:w="2014" w:type="dxa"/>
            <w:shd w:val="clear" w:color="auto" w:fill="auto"/>
          </w:tcPr>
          <w:p w:rsidRPr="004500F7" w:rsidR="004247F8" w:rsidP="00CC37EA" w:rsidRDefault="003A4CE3" w14:paraId="231B569D" w14:textId="60403B58">
            <w:pPr>
              <w:spacing w:before="60" w:after="120"/>
              <w:rPr>
                <w:rFonts w:ascii="Aptos" w:hAnsi="Aptos" w:cs="Arial"/>
                <w:bCs/>
                <w:color w:val="072643"/>
                <w:sz w:val="18"/>
                <w:szCs w:val="18"/>
              </w:rPr>
            </w:pPr>
            <w:sdt>
              <w:sdtPr>
                <w:rPr>
                  <w:rFonts w:ascii="Aptos" w:hAnsi="Aptos" w:cs="Arial"/>
                  <w:bCs/>
                  <w:color w:val="072643"/>
                  <w:sz w:val="18"/>
                  <w:szCs w:val="18"/>
                </w:rPr>
                <w:id w:val="-71736415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4500F7" w:rsidR="00DC107D">
                  <w:rPr>
                    <w:rFonts w:ascii="Aptos" w:hAnsi="Aptos" w:eastAsia="MS Gothic" w:cs="Arial"/>
                    <w:bCs/>
                    <w:color w:val="072643"/>
                    <w:sz w:val="18"/>
                    <w:szCs w:val="18"/>
                  </w:rPr>
                  <w:t>☐</w:t>
                </w:r>
              </w:sdtContent>
            </w:sdt>
            <w:r w:rsidRPr="004500F7" w:rsidR="004247F8">
              <w:rPr>
                <w:rFonts w:ascii="Aptos" w:hAnsi="Aptos" w:cs="Arial"/>
                <w:bCs/>
                <w:color w:val="072643"/>
                <w:sz w:val="18"/>
                <w:szCs w:val="18"/>
              </w:rPr>
              <w:t xml:space="preserve"> </w:t>
            </w:r>
            <w:r w:rsidR="00012CB1">
              <w:rPr>
                <w:rFonts w:ascii="Aptos" w:hAnsi="Aptos" w:cs="Arial"/>
                <w:bCs/>
                <w:color w:val="072643"/>
                <w:sz w:val="18"/>
                <w:szCs w:val="18"/>
              </w:rPr>
              <w:t>German</w:t>
            </w:r>
          </w:p>
          <w:p w:rsidRPr="004500F7" w:rsidR="004247F8" w:rsidP="00E702C9" w:rsidRDefault="004247F8" w14:paraId="044ED53A" w14:textId="4968CAF5">
            <w:pPr>
              <w:rPr>
                <w:rFonts w:ascii="Aptos" w:hAnsi="Aptos" w:cs="Arial"/>
                <w:bCs/>
                <w:color w:val="072643"/>
                <w:sz w:val="18"/>
                <w:szCs w:val="18"/>
              </w:rPr>
            </w:pPr>
          </w:p>
        </w:tc>
        <w:tc>
          <w:tcPr>
            <w:tcW w:w="5503" w:type="dxa"/>
            <w:shd w:val="clear" w:color="auto" w:fill="auto"/>
          </w:tcPr>
          <w:p w:rsidRPr="004500F7" w:rsidR="004247F8" w:rsidP="004247F8" w:rsidRDefault="003A4CE3" w14:paraId="64ED283F" w14:textId="40445EC5">
            <w:pPr>
              <w:spacing w:before="60" w:after="120"/>
              <w:rPr>
                <w:rFonts w:ascii="Aptos" w:hAnsi="Aptos" w:cs="Arial"/>
                <w:bCs/>
                <w:color w:val="072643"/>
                <w:sz w:val="18"/>
                <w:szCs w:val="18"/>
              </w:rPr>
            </w:pPr>
            <w:sdt>
              <w:sdtPr>
                <w:rPr>
                  <w:rFonts w:ascii="Aptos" w:hAnsi="Aptos" w:cs="Arial"/>
                  <w:bCs/>
                  <w:color w:val="072643"/>
                  <w:sz w:val="18"/>
                  <w:szCs w:val="18"/>
                </w:rPr>
                <w:id w:val="-14689879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4500F7" w:rsidR="004247F8">
                  <w:rPr>
                    <w:rFonts w:ascii="Aptos" w:hAnsi="Aptos" w:eastAsia="MS Gothic" w:cs="Arial"/>
                    <w:bCs/>
                    <w:color w:val="072643"/>
                    <w:sz w:val="18"/>
                    <w:szCs w:val="18"/>
                  </w:rPr>
                  <w:t>☐</w:t>
                </w:r>
              </w:sdtContent>
            </w:sdt>
            <w:r w:rsidRPr="004500F7" w:rsidR="004247F8">
              <w:rPr>
                <w:rFonts w:ascii="Aptos" w:hAnsi="Aptos" w:cs="Arial"/>
                <w:bCs/>
                <w:color w:val="072643"/>
                <w:sz w:val="18"/>
                <w:szCs w:val="18"/>
              </w:rPr>
              <w:t xml:space="preserve"> </w:t>
            </w:r>
            <w:r w:rsidR="00012CB1">
              <w:rPr>
                <w:rFonts w:ascii="Aptos" w:hAnsi="Aptos" w:cs="Arial"/>
                <w:bCs/>
                <w:color w:val="072643"/>
                <w:sz w:val="18"/>
                <w:szCs w:val="18"/>
              </w:rPr>
              <w:t>English</w:t>
            </w:r>
          </w:p>
        </w:tc>
      </w:tr>
      <w:tr w:rsidRPr="00005355" w:rsidR="004500F7" w:rsidTr="00FC3121" w14:paraId="05FF9AE5" w14:textId="77777777">
        <w:trPr>
          <w:trHeight w:val="586"/>
        </w:trPr>
        <w:tc>
          <w:tcPr>
            <w:tcW w:w="2661" w:type="dxa"/>
            <w:shd w:val="clear" w:color="auto" w:fill="auto"/>
          </w:tcPr>
          <w:p w:rsidRPr="004500F7" w:rsidR="00E702C9" w:rsidP="00E702C9" w:rsidRDefault="00012CB1" w14:paraId="23AE83AA" w14:textId="2675EC5D">
            <w:pPr>
              <w:spacing w:before="60" w:after="60"/>
              <w:rPr>
                <w:rFonts w:ascii="Aptos" w:hAnsi="Aptos" w:cs="Arial"/>
                <w:color w:val="072643"/>
                <w:sz w:val="18"/>
                <w:szCs w:val="18"/>
              </w:rPr>
            </w:pPr>
            <w:r w:rsidRPr="00012CB1">
              <w:rPr>
                <w:rFonts w:ascii="Aptos" w:hAnsi="Aptos" w:cs="Arial"/>
                <w:b/>
                <w:bCs/>
                <w:color w:val="072643"/>
                <w:sz w:val="18"/>
                <w:szCs w:val="18"/>
              </w:rPr>
              <w:t xml:space="preserve">Certification </w:t>
            </w:r>
            <w:proofErr w:type="spellStart"/>
            <w:r w:rsidRPr="00012CB1">
              <w:rPr>
                <w:rFonts w:ascii="Aptos" w:hAnsi="Aptos" w:cs="Arial"/>
                <w:b/>
                <w:bCs/>
                <w:color w:val="072643"/>
                <w:sz w:val="18"/>
                <w:szCs w:val="18"/>
              </w:rPr>
              <w:t>according</w:t>
            </w:r>
            <w:proofErr w:type="spellEnd"/>
            <w:r w:rsidRPr="00012CB1">
              <w:rPr>
                <w:rFonts w:ascii="Aptos" w:hAnsi="Aptos" w:cs="Arial"/>
                <w:b/>
                <w:bCs/>
                <w:color w:val="072643"/>
                <w:sz w:val="18"/>
                <w:szCs w:val="18"/>
              </w:rPr>
              <w:t xml:space="preserve"> </w:t>
            </w:r>
            <w:proofErr w:type="spellStart"/>
            <w:r w:rsidRPr="00012CB1">
              <w:rPr>
                <w:rFonts w:ascii="Aptos" w:hAnsi="Aptos" w:cs="Arial"/>
                <w:b/>
                <w:bCs/>
                <w:color w:val="072643"/>
                <w:sz w:val="18"/>
                <w:szCs w:val="18"/>
              </w:rPr>
              <w:t>to</w:t>
            </w:r>
            <w:proofErr w:type="spellEnd"/>
          </w:p>
          <w:p w:rsidRPr="004500F7" w:rsidR="00E702C9" w:rsidP="005D1D7E" w:rsidRDefault="00E702C9" w14:paraId="7CCA4F80" w14:textId="7CEC63DF">
            <w:pPr>
              <w:spacing w:before="60" w:after="60"/>
              <w:rPr>
                <w:rFonts w:ascii="Aptos" w:hAnsi="Aptos" w:cs="Arial"/>
                <w:color w:val="072643"/>
                <w:sz w:val="18"/>
                <w:szCs w:val="18"/>
              </w:rPr>
            </w:pPr>
          </w:p>
        </w:tc>
        <w:tc>
          <w:tcPr>
            <w:tcW w:w="7517" w:type="dxa"/>
            <w:gridSpan w:val="2"/>
            <w:shd w:val="clear" w:color="auto" w:fill="auto"/>
          </w:tcPr>
          <w:p w:rsidRPr="00012CB1" w:rsidR="00E702C9" w:rsidP="00793339" w:rsidRDefault="00012CB1" w14:paraId="7858E96B" w14:textId="217D0C26">
            <w:pPr>
              <w:spacing w:before="60" w:after="60"/>
              <w:rPr>
                <w:rFonts w:ascii="Aptos" w:hAnsi="Aptos" w:cs="Arial"/>
                <w:color w:val="072643"/>
                <w:sz w:val="18"/>
                <w:szCs w:val="18"/>
                <w:lang w:val="en-US"/>
              </w:rPr>
            </w:pPr>
            <w:r w:rsidRPr="00012CB1">
              <w:rPr>
                <w:rFonts w:ascii="Aptos" w:hAnsi="Aptos" w:cs="Arial"/>
                <w:color w:val="072643"/>
                <w:sz w:val="18"/>
                <w:szCs w:val="18"/>
                <w:lang w:val="en-US"/>
              </w:rPr>
              <w:t xml:space="preserve">„Recommendation for attestation of conformity of product hygiene suitability for drinking </w:t>
            </w:r>
            <w:proofErr w:type="gramStart"/>
            <w:r w:rsidRPr="00012CB1">
              <w:rPr>
                <w:rFonts w:ascii="Aptos" w:hAnsi="Aptos" w:cs="Arial"/>
                <w:color w:val="072643"/>
                <w:sz w:val="18"/>
                <w:szCs w:val="18"/>
                <w:lang w:val="en-US"/>
              </w:rPr>
              <w:t>water“ of</w:t>
            </w:r>
            <w:proofErr w:type="gramEnd"/>
            <w:r w:rsidRPr="00012CB1">
              <w:rPr>
                <w:rFonts w:ascii="Aptos" w:hAnsi="Aptos" w:cs="Arial"/>
                <w:color w:val="072643"/>
                <w:sz w:val="18"/>
                <w:szCs w:val="18"/>
                <w:lang w:val="en-US"/>
              </w:rPr>
              <w:t xml:space="preserve"> the German Environment Agency, product certification.</w:t>
            </w:r>
          </w:p>
        </w:tc>
      </w:tr>
      <w:tr w:rsidRPr="00005355" w:rsidR="004500F7" w:rsidTr="00FC3121" w14:paraId="2A056D56" w14:textId="77777777">
        <w:trPr>
          <w:trHeight w:val="867"/>
        </w:trPr>
        <w:tc>
          <w:tcPr>
            <w:tcW w:w="2661" w:type="dxa"/>
            <w:shd w:val="clear" w:color="auto" w:fill="auto"/>
          </w:tcPr>
          <w:p w:rsidRPr="004500F7" w:rsidR="00892089" w:rsidP="004F5B8F" w:rsidRDefault="00C865BD" w14:paraId="489EF281" w14:textId="6CAF4F2B">
            <w:pPr>
              <w:spacing w:before="60" w:after="60"/>
              <w:rPr>
                <w:rFonts w:ascii="Aptos" w:hAnsi="Aptos" w:cs="Arial"/>
                <w:color w:val="072643"/>
                <w:sz w:val="18"/>
                <w:szCs w:val="18"/>
              </w:rPr>
            </w:pPr>
            <w:r w:rsidRPr="00C865BD">
              <w:rPr>
                <w:rFonts w:ascii="Aptos" w:hAnsi="Aptos" w:cs="Arial"/>
                <w:b/>
                <w:bCs/>
                <w:color w:val="072643"/>
                <w:sz w:val="18"/>
                <w:szCs w:val="18"/>
              </w:rPr>
              <w:t xml:space="preserve">Purpose </w:t>
            </w:r>
            <w:proofErr w:type="spellStart"/>
            <w:r w:rsidRPr="00C865BD">
              <w:rPr>
                <w:rFonts w:ascii="Aptos" w:hAnsi="Aptos" w:cs="Arial"/>
                <w:b/>
                <w:bCs/>
                <w:color w:val="072643"/>
                <w:sz w:val="18"/>
                <w:szCs w:val="18"/>
              </w:rPr>
              <w:t>of</w:t>
            </w:r>
            <w:proofErr w:type="spellEnd"/>
            <w:r w:rsidRPr="00C865BD">
              <w:rPr>
                <w:rFonts w:ascii="Aptos" w:hAnsi="Aptos" w:cs="Arial"/>
                <w:b/>
                <w:bCs/>
                <w:color w:val="072643"/>
                <w:sz w:val="18"/>
                <w:szCs w:val="18"/>
              </w:rPr>
              <w:t xml:space="preserve"> </w:t>
            </w:r>
            <w:proofErr w:type="spellStart"/>
            <w:r w:rsidRPr="00C865BD">
              <w:rPr>
                <w:rFonts w:ascii="Aptos" w:hAnsi="Aptos" w:cs="Arial"/>
                <w:b/>
                <w:bCs/>
                <w:color w:val="072643"/>
                <w:sz w:val="18"/>
                <w:szCs w:val="18"/>
              </w:rPr>
              <w:t>the</w:t>
            </w:r>
            <w:proofErr w:type="spellEnd"/>
            <w:r w:rsidRPr="00C865BD">
              <w:rPr>
                <w:rFonts w:ascii="Aptos" w:hAnsi="Aptos" w:cs="Arial"/>
                <w:b/>
                <w:bCs/>
                <w:color w:val="072643"/>
                <w:sz w:val="18"/>
                <w:szCs w:val="18"/>
              </w:rPr>
              <w:t xml:space="preserve"> </w:t>
            </w:r>
            <w:proofErr w:type="spellStart"/>
            <w:r w:rsidRPr="00C865BD">
              <w:rPr>
                <w:rFonts w:ascii="Aptos" w:hAnsi="Aptos" w:cs="Arial"/>
                <w:b/>
                <w:bCs/>
                <w:color w:val="072643"/>
                <w:sz w:val="18"/>
                <w:szCs w:val="18"/>
              </w:rPr>
              <w:t>application</w:t>
            </w:r>
            <w:proofErr w:type="spellEnd"/>
          </w:p>
        </w:tc>
        <w:tc>
          <w:tcPr>
            <w:tcW w:w="7517" w:type="dxa"/>
            <w:gridSpan w:val="2"/>
            <w:shd w:val="clear" w:color="auto" w:fill="auto"/>
          </w:tcPr>
          <w:p w:rsidRPr="00C865BD" w:rsidR="00FC3121" w:rsidP="00005355" w:rsidRDefault="003A4CE3" w14:paraId="633CE05C" w14:textId="77C1399A">
            <w:pPr>
              <w:spacing w:before="60" w:after="120"/>
              <w:rPr>
                <w:rFonts w:ascii="Aptos" w:hAnsi="Aptos" w:cs="Arial"/>
                <w:color w:val="072643"/>
                <w:sz w:val="18"/>
                <w:szCs w:val="18"/>
                <w:lang w:val="en-US"/>
              </w:rPr>
            </w:pPr>
            <w:sdt>
              <w:sdtPr>
                <w:rPr>
                  <w:rFonts w:ascii="Aptos" w:hAnsi="Aptos" w:cs="Arial"/>
                  <w:color w:val="072643"/>
                  <w:sz w:val="18"/>
                  <w:szCs w:val="18"/>
                </w:rPr>
                <w:id w:val="-125434663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865BD" w:rsidR="00B03797">
                  <w:rPr>
                    <w:rFonts w:ascii="Aptos" w:hAnsi="Aptos" w:eastAsia="MS Gothic" w:cs="Arial"/>
                    <w:color w:val="072643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C865BD" w:rsidR="00892089">
              <w:rPr>
                <w:rFonts w:ascii="Aptos" w:hAnsi="Aptos" w:cs="Arial"/>
                <w:color w:val="072643"/>
                <w:sz w:val="18"/>
                <w:szCs w:val="18"/>
                <w:lang w:val="en-US"/>
              </w:rPr>
              <w:t xml:space="preserve"> </w:t>
            </w:r>
            <w:r w:rsidRPr="00C865BD" w:rsidR="00C865BD">
              <w:rPr>
                <w:rFonts w:ascii="Aptos" w:hAnsi="Aptos" w:cs="Arial"/>
                <w:color w:val="072643"/>
                <w:sz w:val="18"/>
                <w:szCs w:val="18"/>
                <w:lang w:val="en-US"/>
              </w:rPr>
              <w:t>Initial certification</w:t>
            </w:r>
            <w:r w:rsidRPr="00C865BD" w:rsidR="00892089">
              <w:rPr>
                <w:rFonts w:ascii="Aptos" w:hAnsi="Aptos" w:cs="Arial"/>
                <w:color w:val="072643"/>
                <w:sz w:val="18"/>
                <w:szCs w:val="18"/>
                <w:lang w:val="en-US"/>
              </w:rPr>
              <w:t xml:space="preserve"> </w:t>
            </w:r>
          </w:p>
          <w:p w:rsidRPr="00C865BD" w:rsidR="001B3403" w:rsidP="000A13F0" w:rsidRDefault="003A4CE3" w14:paraId="6D1AFB77" w14:textId="4A53741C">
            <w:pPr>
              <w:spacing w:before="60" w:after="60"/>
              <w:rPr>
                <w:rFonts w:ascii="Aptos" w:hAnsi="Aptos" w:cs="Arial"/>
                <w:color w:val="072643"/>
                <w:sz w:val="18"/>
                <w:szCs w:val="18"/>
                <w:lang w:val="en-US"/>
              </w:rPr>
            </w:pPr>
            <w:sdt>
              <w:sdtPr>
                <w:rPr>
                  <w:rFonts w:ascii="Aptos" w:hAnsi="Aptos" w:cs="Arial"/>
                  <w:color w:val="072643"/>
                  <w:sz w:val="18"/>
                  <w:szCs w:val="18"/>
                </w:rPr>
                <w:id w:val="-181332148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865BD" w:rsidR="00892089">
                  <w:rPr>
                    <w:rFonts w:ascii="Aptos" w:hAnsi="Aptos" w:eastAsia="MS Gothic" w:cs="Arial"/>
                    <w:color w:val="072643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C865BD" w:rsidR="00892089">
              <w:rPr>
                <w:rFonts w:ascii="Aptos" w:hAnsi="Aptos" w:cs="Arial"/>
                <w:color w:val="072643"/>
                <w:sz w:val="18"/>
                <w:szCs w:val="18"/>
                <w:lang w:val="en-US"/>
              </w:rPr>
              <w:t xml:space="preserve"> </w:t>
            </w:r>
            <w:r w:rsidRPr="00C865BD" w:rsidR="00C865BD">
              <w:rPr>
                <w:rFonts w:ascii="Aptos" w:hAnsi="Aptos" w:cs="Arial"/>
                <w:color w:val="072643"/>
                <w:sz w:val="18"/>
                <w:szCs w:val="18"/>
                <w:lang w:val="en-US"/>
              </w:rPr>
              <w:t>Modification of certification:</w:t>
            </w:r>
          </w:p>
          <w:sdt>
            <w:sdtPr>
              <w:rPr>
                <w:rFonts w:ascii="Aptos" w:hAnsi="Aptos"/>
                <w:color w:val="072643"/>
                <w:sz w:val="18"/>
                <w:szCs w:val="18"/>
              </w:rPr>
              <w:id w:val="-1467735648"/>
              <w:placeholder>
                <w:docPart w:val="878CD120EA96403F8F4BACD9359C9957"/>
              </w:placeholder>
              <w:showingPlcHdr/>
              <w:text w:multiLine="1"/>
            </w:sdtPr>
            <w:sdtEndPr>
              <w:rPr>
                <w:rFonts w:cs="Arial"/>
                <w:bCs/>
              </w:rPr>
            </w:sdtEndPr>
            <w:sdtContent>
              <w:p w:rsidRPr="00C865BD" w:rsidR="00FA180F" w:rsidP="000A13F0" w:rsidRDefault="00C865BD" w14:paraId="04130414" w14:textId="2552AA2A">
                <w:pPr>
                  <w:spacing w:before="60" w:after="60"/>
                  <w:rPr>
                    <w:rStyle w:val="Textbo"/>
                    <w:rFonts w:ascii="Aptos" w:hAnsi="Aptos"/>
                    <w:color w:val="072643"/>
                    <w:szCs w:val="18"/>
                    <w:lang w:val="en-US"/>
                  </w:rPr>
                </w:pPr>
                <w:r w:rsidRPr="00C865BD">
                  <w:rPr>
                    <w:rStyle w:val="Platzhaltertext"/>
                    <w:rFonts w:ascii="Aptos" w:hAnsi="Aptos"/>
                    <w:color w:val="072643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t>Click here to enter the certificate no. Enclose attachment if necessary.</w:t>
                </w:r>
              </w:p>
            </w:sdtContent>
          </w:sdt>
          <w:sdt>
            <w:sdtPr>
              <w:rPr>
                <w:rFonts w:ascii="Aptos" w:hAnsi="Aptos"/>
                <w:color w:val="072643"/>
                <w:sz w:val="18"/>
                <w:szCs w:val="18"/>
              </w:rPr>
              <w:id w:val="-1019540087"/>
              <w:placeholder>
                <w:docPart w:val="89654F6AD2B544B0A992A6B41687D676"/>
              </w:placeholder>
              <w:showingPlcHdr/>
              <w:text w:multiLine="1"/>
            </w:sdtPr>
            <w:sdtEndPr>
              <w:rPr>
                <w:rFonts w:cs="Arial"/>
                <w:bCs/>
              </w:rPr>
            </w:sdtEndPr>
            <w:sdtContent>
              <w:p w:rsidRPr="00005355" w:rsidR="00FC3121" w:rsidP="00005355" w:rsidRDefault="00C865BD" w14:paraId="6433323C" w14:textId="4ACBC361">
                <w:pPr>
                  <w:spacing w:before="60" w:after="120"/>
                  <w:rPr>
                    <w:rFonts w:ascii="Aptos" w:hAnsi="Aptos"/>
                    <w:color w:val="072643"/>
                    <w:sz w:val="18"/>
                    <w:szCs w:val="18"/>
                    <w:lang w:val="en-US"/>
                  </w:rPr>
                </w:pPr>
                <w:r w:rsidRPr="00C865BD">
                  <w:rPr>
                    <w:rStyle w:val="Platzhaltertext"/>
                    <w:rFonts w:ascii="Aptos" w:hAnsi="Aptos"/>
                    <w:color w:val="072643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t>Click here to enter the type of modification. Enclose attachment if necessary</w:t>
                </w:r>
                <w:r w:rsidRPr="00C865BD" w:rsidR="006F0F1E">
                  <w:rPr>
                    <w:rStyle w:val="Platzhaltertext"/>
                    <w:rFonts w:ascii="Aptos" w:hAnsi="Aptos"/>
                    <w:color w:val="072643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t>.</w:t>
                </w:r>
              </w:p>
            </w:sdtContent>
          </w:sdt>
          <w:p w:rsidRPr="00C865BD" w:rsidR="00C850BB" w:rsidP="000A13F0" w:rsidRDefault="003A4CE3" w14:paraId="28D688A0" w14:textId="3087679C">
            <w:pPr>
              <w:spacing w:before="60" w:after="60"/>
              <w:rPr>
                <w:rFonts w:ascii="Aptos" w:hAnsi="Aptos" w:cs="Arial"/>
                <w:color w:val="072643"/>
                <w:sz w:val="18"/>
                <w:szCs w:val="18"/>
                <w:lang w:val="en-US"/>
              </w:rPr>
            </w:pPr>
            <w:sdt>
              <w:sdtPr>
                <w:rPr>
                  <w:rFonts w:ascii="Aptos" w:hAnsi="Aptos" w:cs="Arial"/>
                  <w:color w:val="072643"/>
                  <w:sz w:val="18"/>
                  <w:szCs w:val="18"/>
                </w:rPr>
                <w:id w:val="79989187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865BD" w:rsidR="0073106B">
                  <w:rPr>
                    <w:rFonts w:ascii="Aptos" w:hAnsi="Aptos" w:eastAsia="MS Gothic" w:cs="Arial"/>
                    <w:color w:val="072643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C865BD" w:rsidR="00892089">
              <w:rPr>
                <w:rFonts w:ascii="Aptos" w:hAnsi="Aptos" w:cs="Arial"/>
                <w:color w:val="072643"/>
                <w:sz w:val="18"/>
                <w:szCs w:val="18"/>
                <w:lang w:val="en-US"/>
              </w:rPr>
              <w:t xml:space="preserve"> </w:t>
            </w:r>
            <w:r w:rsidRPr="00C865BD" w:rsidR="00C865BD">
              <w:rPr>
                <w:rFonts w:ascii="Aptos" w:hAnsi="Aptos" w:cs="Arial"/>
                <w:color w:val="072643"/>
                <w:sz w:val="18"/>
                <w:szCs w:val="18"/>
                <w:lang w:val="en-US"/>
              </w:rPr>
              <w:t>Distributor certificate (manufacturer is certified by Kiwa):</w:t>
            </w:r>
          </w:p>
          <w:sdt>
            <w:sdtPr>
              <w:rPr>
                <w:rFonts w:ascii="Aptos" w:hAnsi="Aptos"/>
                <w:color w:val="072643"/>
                <w:sz w:val="18"/>
                <w:szCs w:val="18"/>
              </w:rPr>
              <w:id w:val="2011178669"/>
              <w:placeholder>
                <w:docPart w:val="2DCC0CA9970F46ACB14FDC268C19A734"/>
              </w:placeholder>
              <w:showingPlcHdr/>
              <w:text w:multiLine="1"/>
            </w:sdtPr>
            <w:sdtEndPr>
              <w:rPr>
                <w:rFonts w:cs="Arial"/>
                <w:bCs/>
              </w:rPr>
            </w:sdtEndPr>
            <w:sdtContent>
              <w:p w:rsidRPr="00C865BD" w:rsidR="00BA39C8" w:rsidP="000A13F0" w:rsidRDefault="00C865BD" w14:paraId="6E42C0DE" w14:textId="56680418">
                <w:pPr>
                  <w:spacing w:before="60" w:after="60"/>
                  <w:rPr>
                    <w:rStyle w:val="Textbo"/>
                    <w:rFonts w:ascii="Aptos" w:hAnsi="Aptos"/>
                    <w:color w:val="072643"/>
                    <w:szCs w:val="18"/>
                    <w:lang w:val="en-US"/>
                  </w:rPr>
                </w:pPr>
                <w:r w:rsidRPr="00C865BD">
                  <w:rPr>
                    <w:rStyle w:val="Platzhaltertext"/>
                    <w:rFonts w:ascii="Aptos" w:hAnsi="Aptos"/>
                    <w:color w:val="072643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t>Click here to enter the certificate no. of the manufacturer.</w:t>
                </w:r>
              </w:p>
            </w:sdtContent>
          </w:sdt>
          <w:p w:rsidRPr="00C865BD" w:rsidR="00DC107D" w:rsidP="00472226" w:rsidRDefault="00C865BD" w14:paraId="14CA254B" w14:textId="272DDD2F">
            <w:pPr>
              <w:spacing w:before="60" w:after="60"/>
              <w:rPr>
                <w:rFonts w:ascii="Aptos" w:hAnsi="Aptos" w:cs="Arial"/>
                <w:i/>
                <w:iCs/>
                <w:color w:val="072643"/>
                <w:sz w:val="18"/>
                <w:szCs w:val="18"/>
                <w:lang w:val="en-US"/>
              </w:rPr>
            </w:pPr>
            <w:r w:rsidRPr="00C865BD">
              <w:rPr>
                <w:rFonts w:ascii="Aptos" w:hAnsi="Aptos" w:cs="Arial"/>
                <w:i/>
                <w:iCs/>
                <w:color w:val="072643"/>
                <w:sz w:val="18"/>
                <w:szCs w:val="18"/>
                <w:lang w:val="en-US"/>
              </w:rPr>
              <w:lastRenderedPageBreak/>
              <w:t>Additional</w:t>
            </w:r>
            <w:r>
              <w:rPr>
                <w:rFonts w:ascii="Aptos" w:hAnsi="Aptos" w:cs="Arial"/>
                <w:i/>
                <w:iCs/>
                <w:color w:val="072643"/>
                <w:sz w:val="18"/>
                <w:szCs w:val="18"/>
                <w:lang w:val="en-US"/>
              </w:rPr>
              <w:t xml:space="preserve"> requirements</w:t>
            </w:r>
            <w:r w:rsidRPr="00C865BD">
              <w:rPr>
                <w:rFonts w:ascii="Aptos" w:hAnsi="Aptos" w:cs="Arial"/>
                <w:i/>
                <w:iCs/>
                <w:color w:val="072643"/>
                <w:sz w:val="18"/>
                <w:szCs w:val="18"/>
                <w:lang w:val="en-US"/>
              </w:rPr>
              <w:t xml:space="preserve"> for distributor certificates: authorization from the manufacturer, confirmation of identical products, current certificate of the manufacturer, last inspection report if applicable.</w:t>
            </w:r>
          </w:p>
        </w:tc>
      </w:tr>
      <w:tr w:rsidRPr="00C615D2" w:rsidR="00C615D2" w:rsidTr="00FC3121" w14:paraId="3EC729B2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/>
        </w:trPr>
        <w:tc>
          <w:tcPr>
            <w:tcW w:w="10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C3121" w:rsidR="00B931C5" w:rsidP="00870812" w:rsidRDefault="00C865BD" w14:paraId="2A594C0C" w14:textId="0980FE01">
            <w:pPr>
              <w:numPr>
                <w:ilvl w:val="0"/>
                <w:numId w:val="10"/>
              </w:numPr>
              <w:spacing w:before="60" w:after="60"/>
              <w:ind w:left="284" w:hanging="284"/>
              <w:rPr>
                <w:rFonts w:ascii="Aptos" w:hAnsi="Aptos" w:cs="Arial"/>
                <w:b/>
                <w:bCs/>
                <w:color w:val="072643"/>
                <w:sz w:val="24"/>
                <w:szCs w:val="24"/>
              </w:rPr>
            </w:pPr>
            <w:proofErr w:type="spellStart"/>
            <w:r>
              <w:rPr>
                <w:rFonts w:ascii="Aptos" w:hAnsi="Aptos" w:cs="Arial"/>
                <w:b/>
                <w:color w:val="072643"/>
                <w:sz w:val="24"/>
                <w:szCs w:val="24"/>
              </w:rPr>
              <w:lastRenderedPageBreak/>
              <w:t>Subject</w:t>
            </w:r>
            <w:proofErr w:type="spellEnd"/>
            <w:r>
              <w:rPr>
                <w:rFonts w:ascii="Aptos" w:hAnsi="Aptos" w:cs="Arial"/>
                <w:b/>
                <w:color w:val="0726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ptos" w:hAnsi="Aptos" w:cs="Arial"/>
                <w:b/>
                <w:color w:val="072643"/>
                <w:sz w:val="24"/>
                <w:szCs w:val="24"/>
              </w:rPr>
              <w:t>of</w:t>
            </w:r>
            <w:proofErr w:type="spellEnd"/>
            <w:r>
              <w:rPr>
                <w:rFonts w:ascii="Aptos" w:hAnsi="Aptos" w:cs="Arial"/>
                <w:b/>
                <w:color w:val="072643"/>
                <w:sz w:val="24"/>
                <w:szCs w:val="24"/>
              </w:rPr>
              <w:t xml:space="preserve"> certification</w:t>
            </w:r>
            <w:r w:rsidRPr="00FC3121" w:rsidR="00B931C5">
              <w:rPr>
                <w:rFonts w:ascii="Aptos" w:hAnsi="Aptos" w:cs="Arial"/>
                <w:b/>
                <w:bCs/>
                <w:color w:val="072643"/>
                <w:sz w:val="24"/>
                <w:szCs w:val="24"/>
              </w:rPr>
              <w:t xml:space="preserve"> </w:t>
            </w:r>
          </w:p>
        </w:tc>
      </w:tr>
      <w:tr w:rsidRPr="00005355" w:rsidR="00C615D2" w:rsidTr="00FC3121" w14:paraId="265ECAD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7"/>
        </w:trPr>
        <w:tc>
          <w:tcPr>
            <w:tcW w:w="10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C865BD" w:rsidR="006C19F5" w:rsidP="00A067F5" w:rsidRDefault="00C865BD" w14:paraId="0C67D8FE" w14:textId="5E51E277">
            <w:pPr>
              <w:spacing w:before="60" w:after="60"/>
              <w:rPr>
                <w:rFonts w:ascii="Aptos" w:hAnsi="Aptos" w:cs="Arial"/>
                <w:color w:val="072643"/>
                <w:sz w:val="18"/>
                <w:szCs w:val="18"/>
                <w:lang w:val="en-US"/>
              </w:rPr>
            </w:pPr>
            <w:r w:rsidRPr="00C865BD">
              <w:rPr>
                <w:rFonts w:ascii="Aptos" w:hAnsi="Aptos" w:cs="Arial"/>
                <w:color w:val="072643"/>
                <w:sz w:val="18"/>
                <w:szCs w:val="18"/>
                <w:lang w:val="en-US"/>
              </w:rPr>
              <w:t>We apply for the attestation of conformity for:</w:t>
            </w:r>
            <w:r w:rsidRPr="00C865BD" w:rsidR="00B931C5">
              <w:rPr>
                <w:rFonts w:ascii="Aptos" w:hAnsi="Aptos" w:cs="Arial"/>
                <w:color w:val="072643"/>
                <w:sz w:val="18"/>
                <w:szCs w:val="18"/>
                <w:lang w:val="en-US"/>
              </w:rPr>
              <w:t xml:space="preserve"> </w:t>
            </w:r>
          </w:p>
          <w:p w:rsidR="00FC3121" w:rsidP="00A067F5" w:rsidRDefault="00FC3121" w14:paraId="2C987068" w14:textId="77777777">
            <w:pPr>
              <w:spacing w:before="60" w:after="60"/>
              <w:rPr>
                <w:rFonts w:ascii="Aptos" w:hAnsi="Aptos" w:cs="Arial"/>
                <w:color w:val="072643"/>
                <w:sz w:val="18"/>
                <w:szCs w:val="18"/>
                <w:lang w:val="en-US"/>
              </w:rPr>
            </w:pPr>
          </w:p>
          <w:p w:rsidRPr="00E475AE" w:rsidR="00B931C5" w:rsidP="00A067F5" w:rsidRDefault="003A4CE3" w14:paraId="3F77A835" w14:textId="44D36767">
            <w:pPr>
              <w:spacing w:before="60" w:after="60"/>
              <w:rPr>
                <w:rStyle w:val="Textbo"/>
                <w:rFonts w:ascii="Aptos" w:hAnsi="Aptos"/>
                <w:szCs w:val="18"/>
                <w:shd w:val="clear" w:color="auto" w:fill="F2F2F2" w:themeFill="background1" w:themeFillShade="F2"/>
                <w:lang w:val="en-US"/>
              </w:rPr>
            </w:pPr>
            <w:sdt>
              <w:sdtPr>
                <w:rPr>
                  <w:rStyle w:val="Textbo"/>
                  <w:rFonts w:ascii="Aptos" w:hAnsi="Aptos"/>
                  <w:color w:val="072643"/>
                  <w:szCs w:val="18"/>
                  <w:shd w:val="clear" w:color="auto" w:fill="F2F2F2" w:themeFill="background1" w:themeFillShade="F2"/>
                  <w:lang w:val="en-US"/>
                </w:rPr>
                <w:id w:val="-787974274"/>
                <w:placeholder>
                  <w:docPart w:val="96B4EF6DE160439DBA54F268AE88B6BB"/>
                </w:placeholder>
                <w:showingPlcHdr/>
                <w:comboBox>
                  <w:listItem w:value="Please select:"/>
                  <w:listItem w:displayText="a factory-made product / material" w:value="a factory-made product / material"/>
                  <w:listItem w:displayText="a product for on-site-application" w:value="a product for on-site-application"/>
                  <w:listItem w:displayText="a formulation" w:value="a formulation"/>
                  <w:listItem w:displayText="a pre-product" w:value="a pre-product"/>
                  <w:listItem w:displayText="an intermediate product" w:value="an intermediate product"/>
                  <w:listItem w:displayText="an assembled product" w:value="an assembled product"/>
                </w:comboBox>
              </w:sdtPr>
              <w:sdtEndPr>
                <w:rPr>
                  <w:rStyle w:val="Textbo"/>
                </w:rPr>
              </w:sdtEndPr>
              <w:sdtContent>
                <w:r w:rsidRPr="00E475AE" w:rsidR="00C865BD">
                  <w:rPr>
                    <w:rStyle w:val="Platzhaltertext"/>
                    <w:rFonts w:ascii="Aptos" w:hAnsi="Aptos"/>
                    <w:b/>
                    <w:bCs/>
                    <w:color w:val="072643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t>Please select.</w:t>
                </w:r>
              </w:sdtContent>
            </w:sdt>
          </w:p>
          <w:p w:rsidRPr="00E475AE" w:rsidR="006C19F5" w:rsidP="00A067F5" w:rsidRDefault="006C19F5" w14:paraId="315DDD69" w14:textId="77777777">
            <w:pPr>
              <w:spacing w:before="60" w:after="60"/>
              <w:rPr>
                <w:rFonts w:ascii="Aptos" w:hAnsi="Aptos" w:cs="Arial"/>
                <w:color w:val="072643"/>
                <w:sz w:val="18"/>
                <w:szCs w:val="18"/>
                <w:lang w:val="en-US"/>
              </w:rPr>
            </w:pPr>
          </w:p>
          <w:p w:rsidRPr="00F50D2C" w:rsidR="00B931C5" w:rsidP="00F106CF" w:rsidRDefault="00F50D2C" w14:paraId="6A84B782" w14:textId="1F184766">
            <w:pPr>
              <w:spacing w:before="120" w:after="60"/>
              <w:rPr>
                <w:rFonts w:ascii="Aptos" w:hAnsi="Aptos" w:cs="Arial"/>
                <w:color w:val="072643"/>
                <w:sz w:val="18"/>
                <w:szCs w:val="18"/>
                <w:lang w:val="en-US"/>
              </w:rPr>
            </w:pPr>
            <w:r w:rsidRPr="00F50D2C">
              <w:rPr>
                <w:rFonts w:ascii="Aptos" w:hAnsi="Aptos" w:cs="Arial"/>
                <w:color w:val="072643"/>
                <w:sz w:val="18"/>
                <w:szCs w:val="18"/>
                <w:lang w:val="en-US"/>
              </w:rPr>
              <w:t xml:space="preserve">Please state the material or product for which </w:t>
            </w:r>
            <w:r>
              <w:rPr>
                <w:rFonts w:ascii="Aptos" w:hAnsi="Aptos" w:cs="Arial"/>
                <w:color w:val="072643"/>
                <w:sz w:val="18"/>
                <w:szCs w:val="18"/>
                <w:lang w:val="en-US"/>
              </w:rPr>
              <w:t xml:space="preserve">the </w:t>
            </w:r>
            <w:r w:rsidRPr="00F50D2C">
              <w:rPr>
                <w:rFonts w:ascii="Aptos" w:hAnsi="Aptos" w:cs="Arial"/>
                <w:color w:val="072643"/>
                <w:sz w:val="18"/>
                <w:szCs w:val="18"/>
                <w:lang w:val="en-US"/>
              </w:rPr>
              <w:t>certification is requested:</w:t>
            </w:r>
          </w:p>
          <w:p w:rsidRPr="00F50D2C" w:rsidR="00B931C5" w:rsidP="00F106CF" w:rsidRDefault="00F50D2C" w14:paraId="6043A894" w14:textId="07094414">
            <w:pPr>
              <w:spacing w:before="60" w:after="60"/>
              <w:rPr>
                <w:rFonts w:ascii="Aptos" w:hAnsi="Aptos" w:cs="Arial"/>
                <w:color w:val="072643"/>
                <w:sz w:val="18"/>
                <w:szCs w:val="18"/>
                <w:lang w:val="en-US"/>
              </w:rPr>
            </w:pPr>
            <w:r w:rsidRPr="00F50D2C">
              <w:rPr>
                <w:rFonts w:ascii="Aptos" w:hAnsi="Aptos" w:cs="Arial"/>
                <w:i/>
                <w:iCs/>
                <w:color w:val="072643"/>
                <w:sz w:val="18"/>
                <w:szCs w:val="18"/>
                <w:lang w:val="en-US"/>
              </w:rPr>
              <w:t>If the available space is insufficient, please attach an annex as required.</w:t>
            </w:r>
          </w:p>
          <w:tbl>
            <w:tblPr>
              <w:tblStyle w:val="Tabellenraster"/>
              <w:tblW w:w="9923" w:type="dxa"/>
              <w:tblBorders>
                <w:top w:val="single" w:color="072643" w:sz="4" w:space="0"/>
                <w:left w:val="single" w:color="072643" w:sz="4" w:space="0"/>
                <w:bottom w:val="single" w:color="072643" w:sz="4" w:space="0"/>
                <w:right w:val="single" w:color="072643" w:sz="4" w:space="0"/>
                <w:insideH w:val="single" w:color="072643" w:sz="4" w:space="0"/>
                <w:insideV w:val="single" w:color="072643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67"/>
              <w:gridCol w:w="3489"/>
              <w:gridCol w:w="1988"/>
              <w:gridCol w:w="1679"/>
            </w:tblGrid>
            <w:tr w:rsidRPr="00F50D2C" w:rsidR="00F50D2C" w:rsidTr="00F50D2C" w14:paraId="64FABEB9" w14:textId="77777777">
              <w:tc>
                <w:tcPr>
                  <w:tcW w:w="2767" w:type="dxa"/>
                </w:tcPr>
                <w:p w:rsidRPr="00F50D2C" w:rsidR="00F50D2C" w:rsidP="00F50D2C" w:rsidRDefault="00F50D2C" w14:paraId="20A24AC6" w14:textId="77777777">
                  <w:pPr>
                    <w:spacing w:before="60" w:after="60"/>
                    <w:rPr>
                      <w:rFonts w:ascii="Aptos" w:hAnsi="Aptos" w:cs="Arial"/>
                      <w:b/>
                      <w:bCs/>
                      <w:color w:val="072643"/>
                      <w:sz w:val="18"/>
                      <w:szCs w:val="18"/>
                    </w:rPr>
                  </w:pPr>
                  <w:r w:rsidRPr="00F50D2C">
                    <w:rPr>
                      <w:rFonts w:ascii="Aptos" w:hAnsi="Aptos" w:cs="Arial"/>
                      <w:b/>
                      <w:bCs/>
                      <w:color w:val="072643"/>
                      <w:sz w:val="18"/>
                      <w:szCs w:val="18"/>
                    </w:rPr>
                    <w:t>Material group</w:t>
                  </w:r>
                </w:p>
              </w:tc>
              <w:tc>
                <w:tcPr>
                  <w:tcW w:w="3489" w:type="dxa"/>
                </w:tcPr>
                <w:p w:rsidRPr="00F50D2C" w:rsidR="00F50D2C" w:rsidP="00F50D2C" w:rsidRDefault="00F50D2C" w14:paraId="0D1B5424" w14:textId="77777777">
                  <w:pPr>
                    <w:spacing w:before="60" w:after="60"/>
                    <w:rPr>
                      <w:rFonts w:ascii="Aptos" w:hAnsi="Aptos" w:cs="Arial"/>
                      <w:b/>
                      <w:bCs/>
                      <w:color w:val="072643"/>
                      <w:sz w:val="18"/>
                      <w:szCs w:val="18"/>
                    </w:rPr>
                  </w:pPr>
                  <w:r w:rsidRPr="00F50D2C">
                    <w:rPr>
                      <w:rFonts w:ascii="Aptos" w:hAnsi="Aptos" w:cs="Arial"/>
                      <w:b/>
                      <w:bCs/>
                      <w:color w:val="072643"/>
                      <w:sz w:val="18"/>
                      <w:szCs w:val="18"/>
                    </w:rPr>
                    <w:t>Material / product name</w:t>
                  </w:r>
                </w:p>
              </w:tc>
              <w:tc>
                <w:tcPr>
                  <w:tcW w:w="1988" w:type="dxa"/>
                </w:tcPr>
                <w:p w:rsidRPr="00F50D2C" w:rsidR="00F50D2C" w:rsidP="00F50D2C" w:rsidRDefault="00F50D2C" w14:paraId="6C77A41F" w14:textId="77777777">
                  <w:pPr>
                    <w:spacing w:before="60" w:after="60"/>
                    <w:rPr>
                      <w:rFonts w:ascii="Aptos" w:hAnsi="Aptos" w:cs="Arial"/>
                      <w:b/>
                      <w:bCs/>
                      <w:color w:val="072643"/>
                      <w:sz w:val="18"/>
                      <w:szCs w:val="18"/>
                      <w:lang w:val="en-US"/>
                    </w:rPr>
                  </w:pPr>
                  <w:r w:rsidRPr="00F50D2C">
                    <w:rPr>
                      <w:rFonts w:ascii="Aptos" w:hAnsi="Aptos" w:cs="Arial"/>
                      <w:b/>
                      <w:bCs/>
                      <w:color w:val="072643"/>
                      <w:sz w:val="18"/>
                      <w:szCs w:val="18"/>
                      <w:lang w:val="en-US"/>
                    </w:rPr>
                    <w:t>Temperature</w:t>
                  </w:r>
                </w:p>
                <w:p w:rsidRPr="00F50D2C" w:rsidR="00F50D2C" w:rsidP="00F50D2C" w:rsidRDefault="00F50D2C" w14:paraId="44E01832" w14:textId="77777777">
                  <w:pPr>
                    <w:spacing w:before="60" w:after="60"/>
                    <w:rPr>
                      <w:rFonts w:ascii="Aptos" w:hAnsi="Aptos" w:cs="Arial"/>
                      <w:i/>
                      <w:iCs/>
                      <w:color w:val="072643"/>
                      <w:sz w:val="18"/>
                      <w:szCs w:val="18"/>
                      <w:lang w:val="en-US"/>
                    </w:rPr>
                  </w:pPr>
                  <w:r w:rsidRPr="00F50D2C">
                    <w:rPr>
                      <w:rFonts w:ascii="Aptos" w:hAnsi="Aptos" w:cs="Arial"/>
                      <w:i/>
                      <w:iCs/>
                      <w:color w:val="072643"/>
                      <w:sz w:val="18"/>
                      <w:szCs w:val="18"/>
                      <w:lang w:val="en-US"/>
                    </w:rPr>
                    <w:t>(not relevant for metals)</w:t>
                  </w:r>
                </w:p>
              </w:tc>
              <w:tc>
                <w:tcPr>
                  <w:tcW w:w="1679" w:type="dxa"/>
                </w:tcPr>
                <w:p w:rsidRPr="00F50D2C" w:rsidR="00F50D2C" w:rsidP="00F50D2C" w:rsidRDefault="00F50D2C" w14:paraId="640D1565" w14:textId="77777777">
                  <w:pPr>
                    <w:spacing w:after="60"/>
                    <w:rPr>
                      <w:rFonts w:ascii="Aptos" w:hAnsi="Aptos" w:cs="Arial"/>
                      <w:b/>
                      <w:bCs/>
                      <w:color w:val="072643"/>
                      <w:sz w:val="18"/>
                      <w:szCs w:val="18"/>
                    </w:rPr>
                  </w:pPr>
                  <w:r w:rsidRPr="00F50D2C">
                    <w:rPr>
                      <w:rFonts w:ascii="Aptos" w:hAnsi="Aptos" w:cs="Arial"/>
                      <w:b/>
                      <w:bCs/>
                      <w:color w:val="072643"/>
                      <w:sz w:val="18"/>
                      <w:szCs w:val="18"/>
                    </w:rPr>
                    <w:t>Risk / product group</w:t>
                  </w:r>
                </w:p>
              </w:tc>
            </w:tr>
            <w:tr w:rsidRPr="00F50D2C" w:rsidR="00F50D2C" w:rsidTr="00F50D2C" w14:paraId="4BE7EBC3" w14:textId="77777777">
              <w:sdt>
                <w:sdtPr>
                  <w:rPr>
                    <w:rStyle w:val="Textbo"/>
                    <w:rFonts w:ascii="Aptos" w:hAnsi="Aptos"/>
                    <w:color w:val="072643"/>
                    <w:szCs w:val="18"/>
                  </w:rPr>
                  <w:id w:val="322326054"/>
                  <w:placeholder>
                    <w:docPart w:val="55DCD759477E47D1B4437A7B5944D8D8"/>
                  </w:placeholder>
                  <w:showingPlcHdr/>
                  <w:dropDownList>
                    <w:listItem w:value="Please select:"/>
                    <w:listItem w:displayText="Organic materials" w:value="Organic materials"/>
                    <w:listItem w:displayText="Metallic materials" w:value="Metallic materials"/>
                    <w:listItem w:displayText="Enamels and ceramic materials" w:value="Enamels and ceramic materials"/>
                    <w:listItem w:displayText="Cementitious materials " w:value="Cementitious materials "/>
                    <w:listItem w:displayText="Multilayer products" w:value="Multilayer products"/>
                    <w:listItem w:displayText="Various in the assembled product" w:value="Various in the assembled product"/>
                  </w:dropDownList>
                </w:sdtPr>
                <w:sdtEndPr>
                  <w:rPr>
                    <w:rStyle w:val="Absatz-Standardschriftart"/>
                    <w:rFonts w:cs="Arial"/>
                    <w:bCs/>
                    <w:sz w:val="20"/>
                  </w:rPr>
                </w:sdtEndPr>
                <w:sdtContent>
                  <w:tc>
                    <w:tcPr>
                      <w:tcW w:w="2767" w:type="dxa"/>
                    </w:tcPr>
                    <w:p w:rsidRPr="00F50D2C" w:rsidR="00F50D2C" w:rsidP="00F50D2C" w:rsidRDefault="00F50D2C" w14:paraId="0273A2CA" w14:textId="77777777">
                      <w:pPr>
                        <w:spacing w:before="60" w:after="60"/>
                        <w:rPr>
                          <w:rFonts w:ascii="Aptos" w:hAnsi="Aptos" w:cs="Arial"/>
                          <w:b/>
                          <w:color w:val="072643"/>
                          <w:sz w:val="18"/>
                          <w:szCs w:val="18"/>
                        </w:rPr>
                      </w:pPr>
                      <w:r w:rsidRPr="00F50D2C">
                        <w:rPr>
                          <w:rStyle w:val="Platzhaltertext"/>
                          <w:rFonts w:ascii="Aptos" w:hAnsi="Aptos"/>
                          <w:color w:val="072643"/>
                          <w:sz w:val="18"/>
                          <w:szCs w:val="18"/>
                        </w:rPr>
                        <w:t>Please select.</w:t>
                      </w:r>
                    </w:p>
                  </w:tc>
                </w:sdtContent>
              </w:sdt>
              <w:sdt>
                <w:sdtPr>
                  <w:rPr>
                    <w:rFonts w:ascii="Aptos" w:hAnsi="Aptos"/>
                    <w:color w:val="072643"/>
                    <w:sz w:val="18"/>
                    <w:szCs w:val="18"/>
                  </w:rPr>
                  <w:id w:val="-1631084041"/>
                  <w:placeholder>
                    <w:docPart w:val="B476A47C63C049A2A8F53C7923E257B2"/>
                  </w:placeholder>
                  <w:showingPlcHdr/>
                  <w:text w:multiLine="1"/>
                </w:sdtPr>
                <w:sdtEndPr>
                  <w:rPr>
                    <w:rFonts w:cs="Arial"/>
                    <w:bCs/>
                  </w:rPr>
                </w:sdtEndPr>
                <w:sdtContent>
                  <w:tc>
                    <w:tcPr>
                      <w:tcW w:w="3489" w:type="dxa"/>
                    </w:tcPr>
                    <w:p w:rsidRPr="00F50D2C" w:rsidR="00F50D2C" w:rsidP="00F50D2C" w:rsidRDefault="00F50D2C" w14:paraId="2938E238" w14:textId="77777777">
                      <w:pPr>
                        <w:spacing w:before="60" w:after="60"/>
                        <w:rPr>
                          <w:rFonts w:ascii="Aptos" w:hAnsi="Aptos" w:cs="Arial"/>
                          <w:b/>
                          <w:color w:val="072643"/>
                          <w:sz w:val="18"/>
                          <w:szCs w:val="18"/>
                          <w:lang w:val="en-US"/>
                        </w:rPr>
                      </w:pPr>
                      <w:r w:rsidRPr="00F50D2C">
                        <w:rPr>
                          <w:rStyle w:val="Platzhaltertext"/>
                          <w:rFonts w:ascii="Aptos" w:hAnsi="Aptos"/>
                          <w:color w:val="072643"/>
                          <w:sz w:val="18"/>
                          <w:szCs w:val="18"/>
                          <w:lang w:val="en-US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Style w:val="Textbo"/>
                    <w:rFonts w:ascii="Aptos" w:hAnsi="Aptos"/>
                    <w:color w:val="072643"/>
                    <w:szCs w:val="18"/>
                  </w:rPr>
                  <w:id w:val="588203368"/>
                  <w:placeholder>
                    <w:docPart w:val="E009D185069648CCB6D56929E5CDB3BE"/>
                  </w:placeholder>
                  <w:showingPlcHdr/>
                  <w:dropDownList>
                    <w:listItem w:value="Please select:"/>
                    <w:listItem w:displayText="23°C" w:value="23°C"/>
                    <w:listItem w:displayText="23°C and 60°C" w:value="23°C and 60°C"/>
                    <w:listItem w:displayText="23°C and 85°C" w:value="23°C and 85°C"/>
                    <w:listItem w:displayText="60°C" w:value="60°C"/>
                    <w:listItem w:displayText="85°C" w:value="85°C"/>
                  </w:dropDownList>
                </w:sdtPr>
                <w:sdtEndPr>
                  <w:rPr>
                    <w:rStyle w:val="Absatz-Standardschriftart"/>
                    <w:rFonts w:cs="Arial"/>
                    <w:b/>
                    <w:sz w:val="20"/>
                  </w:rPr>
                </w:sdtEndPr>
                <w:sdtContent>
                  <w:tc>
                    <w:tcPr>
                      <w:tcW w:w="1988" w:type="dxa"/>
                    </w:tcPr>
                    <w:p w:rsidRPr="00F50D2C" w:rsidR="00F50D2C" w:rsidP="00F50D2C" w:rsidRDefault="00F50D2C" w14:paraId="064B5917" w14:textId="77777777">
                      <w:pPr>
                        <w:spacing w:before="60" w:after="60"/>
                        <w:rPr>
                          <w:rFonts w:ascii="Aptos" w:hAnsi="Aptos" w:cs="Arial"/>
                          <w:b/>
                          <w:color w:val="072643"/>
                          <w:sz w:val="18"/>
                          <w:szCs w:val="18"/>
                        </w:rPr>
                      </w:pPr>
                      <w:r w:rsidRPr="00F50D2C">
                        <w:rPr>
                          <w:rStyle w:val="Platzhaltertext"/>
                          <w:rFonts w:ascii="Aptos" w:hAnsi="Aptos"/>
                          <w:color w:val="072643"/>
                          <w:sz w:val="18"/>
                          <w:szCs w:val="18"/>
                        </w:rPr>
                        <w:t>Please select.</w:t>
                      </w:r>
                    </w:p>
                  </w:tc>
                </w:sdtContent>
              </w:sdt>
              <w:sdt>
                <w:sdtPr>
                  <w:rPr>
                    <w:rStyle w:val="Textbo"/>
                    <w:rFonts w:ascii="Aptos" w:hAnsi="Aptos"/>
                    <w:color w:val="072643"/>
                    <w:szCs w:val="18"/>
                    <w:lang w:val="en-US"/>
                  </w:rPr>
                  <w:id w:val="-39123824"/>
                  <w:placeholder>
                    <w:docPart w:val="259F0E1D3EE64E16B9F108B0E5F531EA"/>
                  </w:placeholder>
                  <w:showingPlcHdr/>
                  <w:dropDownList>
                    <w:listItem w:value="Please select:"/>
                    <w:listItem w:displayText="P1" w:value="P1"/>
                    <w:listItem w:displayText="P2" w:value="P2"/>
                    <w:listItem w:displayText="P3" w:value="P3"/>
                    <w:listItem w:displayText="Metals - A" w:value="Metals - A"/>
                    <w:listItem w:displayText="Metals - B" w:value="Metals - B"/>
                    <w:listItem w:displayText="Metals - C" w:value="Metals - C"/>
                    <w:listItem w:displayText="Metals - D" w:value="Metals - D"/>
                    <w:listItem w:displayText="Assembled product - risk group to be determined material specific." w:value="Assembled product - risk group to be determined material specific."/>
                    <w:listItem w:displayText="Risk group to be determined." w:value="Risk group to be determined."/>
                  </w:dropDownList>
                </w:sdtPr>
                <w:sdtEndPr>
                  <w:rPr>
                    <w:rStyle w:val="Absatz-Standardschriftart"/>
                    <w:rFonts w:cs="Arial"/>
                    <w:b/>
                    <w:sz w:val="20"/>
                  </w:rPr>
                </w:sdtEndPr>
                <w:sdtContent>
                  <w:tc>
                    <w:tcPr>
                      <w:tcW w:w="1679" w:type="dxa"/>
                    </w:tcPr>
                    <w:p w:rsidRPr="00F50D2C" w:rsidR="00F50D2C" w:rsidP="00F50D2C" w:rsidRDefault="00F50D2C" w14:paraId="13A56A33" w14:textId="77777777">
                      <w:pPr>
                        <w:spacing w:before="60" w:after="60"/>
                        <w:rPr>
                          <w:rFonts w:ascii="Aptos" w:hAnsi="Aptos" w:cs="Arial"/>
                          <w:b/>
                          <w:color w:val="072643"/>
                          <w:sz w:val="18"/>
                          <w:szCs w:val="18"/>
                          <w:lang w:val="en-US"/>
                        </w:rPr>
                      </w:pPr>
                      <w:r w:rsidRPr="00F50D2C">
                        <w:rPr>
                          <w:rStyle w:val="Platzhaltertext"/>
                          <w:rFonts w:ascii="Aptos" w:hAnsi="Aptos"/>
                          <w:color w:val="072643"/>
                          <w:sz w:val="18"/>
                          <w:szCs w:val="18"/>
                        </w:rPr>
                        <w:t>Please select.</w:t>
                      </w:r>
                    </w:p>
                  </w:tc>
                </w:sdtContent>
              </w:sdt>
            </w:tr>
            <w:tr w:rsidRPr="00F50D2C" w:rsidR="00F50D2C" w:rsidTr="00F50D2C" w14:paraId="5B7374C1" w14:textId="77777777">
              <w:sdt>
                <w:sdtPr>
                  <w:rPr>
                    <w:rStyle w:val="Textbo"/>
                    <w:rFonts w:ascii="Aptos" w:hAnsi="Aptos"/>
                    <w:color w:val="072643"/>
                    <w:szCs w:val="18"/>
                  </w:rPr>
                  <w:id w:val="192652802"/>
                  <w:placeholder>
                    <w:docPart w:val="4861C9DD39B7403FB550DBFAA29EE3D9"/>
                  </w:placeholder>
                  <w:showingPlcHdr/>
                  <w:dropDownList>
                    <w:listItem w:value="Please select:"/>
                    <w:listItem w:displayText="Organic materials" w:value="Organic materials"/>
                    <w:listItem w:displayText="Metallic materials" w:value="Metallic materials"/>
                    <w:listItem w:displayText="Enamels and ceramic materials" w:value="Enamels and ceramic materials"/>
                    <w:listItem w:displayText="Cementitious materials " w:value="Cementitious materials "/>
                    <w:listItem w:displayText="Multilayer products" w:value="Multilayer products"/>
                    <w:listItem w:displayText="Various in the assembled product" w:value="Various in the assembled product"/>
                  </w:dropDownList>
                </w:sdtPr>
                <w:sdtEndPr>
                  <w:rPr>
                    <w:rStyle w:val="Absatz-Standardschriftart"/>
                    <w:rFonts w:cs="Arial"/>
                    <w:bCs/>
                    <w:sz w:val="20"/>
                  </w:rPr>
                </w:sdtEndPr>
                <w:sdtContent>
                  <w:tc>
                    <w:tcPr>
                      <w:tcW w:w="2767" w:type="dxa"/>
                    </w:tcPr>
                    <w:p w:rsidRPr="00F50D2C" w:rsidR="00F50D2C" w:rsidP="00F50D2C" w:rsidRDefault="00F50D2C" w14:paraId="1B4C6B63" w14:textId="77777777">
                      <w:pPr>
                        <w:spacing w:before="60" w:after="60"/>
                        <w:rPr>
                          <w:rFonts w:ascii="Aptos" w:hAnsi="Aptos" w:cs="Arial"/>
                          <w:b/>
                          <w:color w:val="072643"/>
                          <w:sz w:val="18"/>
                          <w:szCs w:val="18"/>
                        </w:rPr>
                      </w:pPr>
                      <w:r w:rsidRPr="00F50D2C">
                        <w:rPr>
                          <w:rStyle w:val="Platzhaltertext"/>
                          <w:rFonts w:ascii="Aptos" w:hAnsi="Aptos"/>
                          <w:color w:val="072643"/>
                          <w:sz w:val="18"/>
                          <w:szCs w:val="18"/>
                        </w:rPr>
                        <w:t>Please select.</w:t>
                      </w:r>
                    </w:p>
                  </w:tc>
                </w:sdtContent>
              </w:sdt>
              <w:sdt>
                <w:sdtPr>
                  <w:rPr>
                    <w:rFonts w:ascii="Aptos" w:hAnsi="Aptos"/>
                    <w:color w:val="072643"/>
                    <w:sz w:val="18"/>
                    <w:szCs w:val="18"/>
                  </w:rPr>
                  <w:id w:val="-193304679"/>
                  <w:placeholder>
                    <w:docPart w:val="8F34E3A6602D415F9502A306CF0C404D"/>
                  </w:placeholder>
                  <w:showingPlcHdr/>
                  <w:text w:multiLine="1"/>
                </w:sdtPr>
                <w:sdtEndPr>
                  <w:rPr>
                    <w:rFonts w:cs="Arial"/>
                    <w:bCs/>
                  </w:rPr>
                </w:sdtEndPr>
                <w:sdtContent>
                  <w:tc>
                    <w:tcPr>
                      <w:tcW w:w="3489" w:type="dxa"/>
                    </w:tcPr>
                    <w:p w:rsidRPr="00F50D2C" w:rsidR="00F50D2C" w:rsidP="00F50D2C" w:rsidRDefault="00F50D2C" w14:paraId="5DC07CBF" w14:textId="77777777">
                      <w:pPr>
                        <w:spacing w:before="60" w:after="60"/>
                        <w:rPr>
                          <w:rFonts w:ascii="Aptos" w:hAnsi="Aptos" w:cs="Arial"/>
                          <w:color w:val="072643"/>
                          <w:sz w:val="18"/>
                          <w:szCs w:val="18"/>
                          <w:lang w:val="en-US"/>
                        </w:rPr>
                      </w:pPr>
                      <w:r w:rsidRPr="00F50D2C">
                        <w:rPr>
                          <w:rStyle w:val="Platzhaltertext"/>
                          <w:rFonts w:ascii="Aptos" w:hAnsi="Aptos"/>
                          <w:color w:val="072643"/>
                          <w:sz w:val="18"/>
                          <w:szCs w:val="18"/>
                          <w:lang w:val="en-US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Style w:val="Textbo"/>
                    <w:rFonts w:ascii="Aptos" w:hAnsi="Aptos"/>
                    <w:color w:val="072643"/>
                    <w:szCs w:val="18"/>
                  </w:rPr>
                  <w:id w:val="-388033814"/>
                  <w:placeholder>
                    <w:docPart w:val="3DE7C209083C41058F9403120D3BCB35"/>
                  </w:placeholder>
                  <w:showingPlcHdr/>
                  <w:dropDownList>
                    <w:listItem w:value="Please select:"/>
                    <w:listItem w:displayText="23°C" w:value="23°C"/>
                    <w:listItem w:displayText="23°C and 60°C" w:value="23°C and 60°C"/>
                    <w:listItem w:displayText="23°C and 85°C" w:value="23°C and 85°C"/>
                    <w:listItem w:displayText="60°C" w:value="60°C"/>
                    <w:listItem w:displayText="85°C" w:value="85°C"/>
                  </w:dropDownList>
                </w:sdtPr>
                <w:sdtEndPr>
                  <w:rPr>
                    <w:rStyle w:val="Absatz-Standardschriftart"/>
                    <w:rFonts w:cs="Arial"/>
                    <w:b/>
                    <w:sz w:val="20"/>
                  </w:rPr>
                </w:sdtEndPr>
                <w:sdtContent>
                  <w:tc>
                    <w:tcPr>
                      <w:tcW w:w="1988" w:type="dxa"/>
                    </w:tcPr>
                    <w:p w:rsidRPr="00F50D2C" w:rsidR="00F50D2C" w:rsidP="00F50D2C" w:rsidRDefault="00F50D2C" w14:paraId="3C7E85AD" w14:textId="77777777">
                      <w:pPr>
                        <w:spacing w:before="60" w:after="60"/>
                        <w:rPr>
                          <w:rFonts w:ascii="Aptos" w:hAnsi="Aptos" w:cs="Arial"/>
                          <w:b/>
                          <w:color w:val="072643"/>
                          <w:sz w:val="18"/>
                          <w:szCs w:val="18"/>
                        </w:rPr>
                      </w:pPr>
                      <w:r w:rsidRPr="00F50D2C">
                        <w:rPr>
                          <w:rStyle w:val="Platzhaltertext"/>
                          <w:rFonts w:ascii="Aptos" w:hAnsi="Aptos"/>
                          <w:color w:val="072643"/>
                          <w:sz w:val="18"/>
                          <w:szCs w:val="18"/>
                        </w:rPr>
                        <w:t>Please select.</w:t>
                      </w:r>
                    </w:p>
                  </w:tc>
                </w:sdtContent>
              </w:sdt>
              <w:sdt>
                <w:sdtPr>
                  <w:rPr>
                    <w:rStyle w:val="Textbo"/>
                    <w:rFonts w:ascii="Aptos" w:hAnsi="Aptos"/>
                    <w:color w:val="072643"/>
                    <w:szCs w:val="18"/>
                    <w:lang w:val="en-US"/>
                  </w:rPr>
                  <w:id w:val="1965070326"/>
                  <w:placeholder>
                    <w:docPart w:val="78711BCB67E64768893DFFB7EE913C95"/>
                  </w:placeholder>
                  <w:showingPlcHdr/>
                  <w:dropDownList>
                    <w:listItem w:value="Please select:"/>
                    <w:listItem w:displayText="P1" w:value="P1"/>
                    <w:listItem w:displayText="P2" w:value="P2"/>
                    <w:listItem w:displayText="P3" w:value="P3"/>
                    <w:listItem w:displayText="Metals - A" w:value="Metals - A"/>
                    <w:listItem w:displayText="Metals - B" w:value="Metals - B"/>
                    <w:listItem w:displayText="Metals - C" w:value="Metals - C"/>
                    <w:listItem w:displayText="Metals - D" w:value="Metals - D"/>
                    <w:listItem w:displayText="Assembled product - risk group to be determined material specific." w:value="Assembled product - risk group to be determined material specific."/>
                    <w:listItem w:displayText="Risk group to be determined." w:value="Risk group to be determined."/>
                  </w:dropDownList>
                </w:sdtPr>
                <w:sdtEndPr>
                  <w:rPr>
                    <w:rStyle w:val="Absatz-Standardschriftart"/>
                    <w:rFonts w:cs="Arial"/>
                    <w:b/>
                    <w:sz w:val="20"/>
                  </w:rPr>
                </w:sdtEndPr>
                <w:sdtContent>
                  <w:tc>
                    <w:tcPr>
                      <w:tcW w:w="1679" w:type="dxa"/>
                    </w:tcPr>
                    <w:p w:rsidRPr="00F50D2C" w:rsidR="00F50D2C" w:rsidP="00F50D2C" w:rsidRDefault="00F50D2C" w14:paraId="5CDB12F7" w14:textId="77777777">
                      <w:pPr>
                        <w:spacing w:before="60" w:after="60"/>
                        <w:rPr>
                          <w:rFonts w:ascii="Aptos" w:hAnsi="Aptos" w:cs="Arial"/>
                          <w:b/>
                          <w:color w:val="072643"/>
                          <w:sz w:val="18"/>
                          <w:szCs w:val="18"/>
                        </w:rPr>
                      </w:pPr>
                      <w:r w:rsidRPr="00F50D2C">
                        <w:rPr>
                          <w:rStyle w:val="Platzhaltertext"/>
                          <w:rFonts w:ascii="Aptos" w:hAnsi="Aptos"/>
                          <w:color w:val="072643"/>
                          <w:sz w:val="18"/>
                          <w:szCs w:val="18"/>
                        </w:rPr>
                        <w:t>Please select.</w:t>
                      </w:r>
                    </w:p>
                  </w:tc>
                </w:sdtContent>
              </w:sdt>
            </w:tr>
            <w:tr w:rsidRPr="00F50D2C" w:rsidR="00F50D2C" w:rsidTr="00F50D2C" w14:paraId="73127897" w14:textId="77777777">
              <w:sdt>
                <w:sdtPr>
                  <w:rPr>
                    <w:rStyle w:val="Textbo"/>
                    <w:rFonts w:ascii="Aptos" w:hAnsi="Aptos"/>
                    <w:color w:val="072643"/>
                    <w:szCs w:val="18"/>
                  </w:rPr>
                  <w:id w:val="1373420188"/>
                  <w:placeholder>
                    <w:docPart w:val="F43099463E7245ED9DACD19E95C8F09D"/>
                  </w:placeholder>
                  <w:showingPlcHdr/>
                  <w:dropDownList>
                    <w:listItem w:value="Please select:"/>
                    <w:listItem w:displayText="Organic materials" w:value="Organic materials"/>
                    <w:listItem w:displayText="Metallic materials" w:value="Metallic materials"/>
                    <w:listItem w:displayText="Enamels and ceramic materials" w:value="Enamels and ceramic materials"/>
                    <w:listItem w:displayText="Cementitious materials " w:value="Cementitious materials "/>
                    <w:listItem w:displayText="Multilayer products" w:value="Multilayer products"/>
                    <w:listItem w:displayText="Various in the assembled product" w:value="Various in the assembled product"/>
                  </w:dropDownList>
                </w:sdtPr>
                <w:sdtEndPr>
                  <w:rPr>
                    <w:rStyle w:val="Absatz-Standardschriftart"/>
                    <w:rFonts w:cs="Arial"/>
                    <w:bCs/>
                    <w:sz w:val="20"/>
                  </w:rPr>
                </w:sdtEndPr>
                <w:sdtContent>
                  <w:tc>
                    <w:tcPr>
                      <w:tcW w:w="2767" w:type="dxa"/>
                    </w:tcPr>
                    <w:p w:rsidRPr="00F50D2C" w:rsidR="00F50D2C" w:rsidP="00F50D2C" w:rsidRDefault="00F50D2C" w14:paraId="775306F2" w14:textId="77777777">
                      <w:pPr>
                        <w:spacing w:before="60" w:after="60"/>
                        <w:rPr>
                          <w:rFonts w:ascii="Aptos" w:hAnsi="Aptos" w:cs="Arial"/>
                          <w:b/>
                          <w:color w:val="072643"/>
                          <w:sz w:val="18"/>
                          <w:szCs w:val="18"/>
                        </w:rPr>
                      </w:pPr>
                      <w:r w:rsidRPr="00F50D2C">
                        <w:rPr>
                          <w:rStyle w:val="Platzhaltertext"/>
                          <w:rFonts w:ascii="Aptos" w:hAnsi="Aptos"/>
                          <w:color w:val="072643"/>
                          <w:sz w:val="18"/>
                          <w:szCs w:val="18"/>
                        </w:rPr>
                        <w:t>Please select.</w:t>
                      </w:r>
                    </w:p>
                  </w:tc>
                </w:sdtContent>
              </w:sdt>
              <w:sdt>
                <w:sdtPr>
                  <w:rPr>
                    <w:rFonts w:ascii="Aptos" w:hAnsi="Aptos"/>
                    <w:color w:val="072643"/>
                    <w:sz w:val="18"/>
                    <w:szCs w:val="18"/>
                  </w:rPr>
                  <w:id w:val="1388838785"/>
                  <w:placeholder>
                    <w:docPart w:val="B25620EF1DE9462BBEAE301E4C39EF5C"/>
                  </w:placeholder>
                  <w:showingPlcHdr/>
                  <w:text w:multiLine="1"/>
                </w:sdtPr>
                <w:sdtEndPr>
                  <w:rPr>
                    <w:rFonts w:cs="Arial"/>
                    <w:bCs/>
                  </w:rPr>
                </w:sdtEndPr>
                <w:sdtContent>
                  <w:tc>
                    <w:tcPr>
                      <w:tcW w:w="3489" w:type="dxa"/>
                    </w:tcPr>
                    <w:p w:rsidRPr="00F50D2C" w:rsidR="00F50D2C" w:rsidP="00F50D2C" w:rsidRDefault="00F50D2C" w14:paraId="473E7543" w14:textId="77777777">
                      <w:pPr>
                        <w:spacing w:before="60" w:after="60"/>
                        <w:rPr>
                          <w:rFonts w:ascii="Aptos" w:hAnsi="Aptos" w:cs="Arial"/>
                          <w:color w:val="072643"/>
                          <w:sz w:val="18"/>
                          <w:szCs w:val="18"/>
                          <w:lang w:val="en-US"/>
                        </w:rPr>
                      </w:pPr>
                      <w:r w:rsidRPr="00F50D2C">
                        <w:rPr>
                          <w:rStyle w:val="Platzhaltertext"/>
                          <w:rFonts w:ascii="Aptos" w:hAnsi="Aptos"/>
                          <w:color w:val="072643"/>
                          <w:sz w:val="18"/>
                          <w:szCs w:val="18"/>
                          <w:lang w:val="en-US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Style w:val="Textbo"/>
                    <w:rFonts w:ascii="Aptos" w:hAnsi="Aptos"/>
                    <w:color w:val="072643"/>
                    <w:szCs w:val="18"/>
                  </w:rPr>
                  <w:id w:val="-1310555274"/>
                  <w:placeholder>
                    <w:docPart w:val="341CB301F2D040EF9FA8FB9853211133"/>
                  </w:placeholder>
                  <w:showingPlcHdr/>
                  <w:dropDownList>
                    <w:listItem w:value="Please select:"/>
                    <w:listItem w:displayText="23°C" w:value="23°C"/>
                    <w:listItem w:displayText="23°C and 60°C" w:value="23°C and 60°C"/>
                    <w:listItem w:displayText="23°C and 85°C" w:value="23°C and 85°C"/>
                    <w:listItem w:displayText="60°C" w:value="60°C"/>
                    <w:listItem w:displayText="85°C" w:value="85°C"/>
                  </w:dropDownList>
                </w:sdtPr>
                <w:sdtEndPr>
                  <w:rPr>
                    <w:rStyle w:val="Absatz-Standardschriftart"/>
                    <w:rFonts w:cs="Arial"/>
                    <w:b/>
                    <w:sz w:val="20"/>
                  </w:rPr>
                </w:sdtEndPr>
                <w:sdtContent>
                  <w:tc>
                    <w:tcPr>
                      <w:tcW w:w="1988" w:type="dxa"/>
                    </w:tcPr>
                    <w:p w:rsidRPr="00F50D2C" w:rsidR="00F50D2C" w:rsidP="00F50D2C" w:rsidRDefault="00F50D2C" w14:paraId="42257537" w14:textId="77777777">
                      <w:pPr>
                        <w:spacing w:before="60" w:after="60"/>
                        <w:rPr>
                          <w:rFonts w:ascii="Aptos" w:hAnsi="Aptos" w:cs="Arial"/>
                          <w:b/>
                          <w:color w:val="072643"/>
                          <w:sz w:val="18"/>
                          <w:szCs w:val="18"/>
                        </w:rPr>
                      </w:pPr>
                      <w:r w:rsidRPr="00F50D2C">
                        <w:rPr>
                          <w:rStyle w:val="Platzhaltertext"/>
                          <w:rFonts w:ascii="Aptos" w:hAnsi="Aptos"/>
                          <w:color w:val="072643"/>
                          <w:sz w:val="18"/>
                          <w:szCs w:val="18"/>
                        </w:rPr>
                        <w:t>Please select.</w:t>
                      </w:r>
                    </w:p>
                  </w:tc>
                </w:sdtContent>
              </w:sdt>
              <w:sdt>
                <w:sdtPr>
                  <w:rPr>
                    <w:rStyle w:val="Textbo"/>
                    <w:rFonts w:ascii="Aptos" w:hAnsi="Aptos"/>
                    <w:color w:val="072643"/>
                    <w:szCs w:val="18"/>
                    <w:lang w:val="en-US"/>
                  </w:rPr>
                  <w:id w:val="1412883023"/>
                  <w:placeholder>
                    <w:docPart w:val="AA12C45CAE53465F99A308031D44D3C0"/>
                  </w:placeholder>
                  <w:showingPlcHdr/>
                  <w:dropDownList>
                    <w:listItem w:value="Please select:"/>
                    <w:listItem w:displayText="P1" w:value="P1"/>
                    <w:listItem w:displayText="P2" w:value="P2"/>
                    <w:listItem w:displayText="P3" w:value="P3"/>
                    <w:listItem w:displayText="Metals - A" w:value="Metals - A"/>
                    <w:listItem w:displayText="Metals - B" w:value="Metals - B"/>
                    <w:listItem w:displayText="Metals - C" w:value="Metals - C"/>
                    <w:listItem w:displayText="Metals - D" w:value="Metals - D"/>
                    <w:listItem w:displayText="Assembled product - risk group to be determined material specific." w:value="Assembled product - risk group to be determined material specific."/>
                    <w:listItem w:displayText="Risk group to be determined." w:value="Risk group to be determined."/>
                  </w:dropDownList>
                </w:sdtPr>
                <w:sdtEndPr>
                  <w:rPr>
                    <w:rStyle w:val="Absatz-Standardschriftart"/>
                    <w:rFonts w:cs="Arial"/>
                    <w:b/>
                    <w:sz w:val="20"/>
                  </w:rPr>
                </w:sdtEndPr>
                <w:sdtContent>
                  <w:tc>
                    <w:tcPr>
                      <w:tcW w:w="1679" w:type="dxa"/>
                    </w:tcPr>
                    <w:p w:rsidRPr="00F50D2C" w:rsidR="00F50D2C" w:rsidP="00F50D2C" w:rsidRDefault="00F50D2C" w14:paraId="320E8BB5" w14:textId="77777777">
                      <w:pPr>
                        <w:spacing w:before="60" w:after="60"/>
                        <w:rPr>
                          <w:rFonts w:ascii="Aptos" w:hAnsi="Aptos" w:cs="Arial"/>
                          <w:b/>
                          <w:color w:val="072643"/>
                          <w:sz w:val="18"/>
                          <w:szCs w:val="18"/>
                        </w:rPr>
                      </w:pPr>
                      <w:r w:rsidRPr="00F50D2C">
                        <w:rPr>
                          <w:rStyle w:val="Platzhaltertext"/>
                          <w:rFonts w:ascii="Aptos" w:hAnsi="Aptos"/>
                          <w:color w:val="072643"/>
                          <w:sz w:val="18"/>
                          <w:szCs w:val="18"/>
                        </w:rPr>
                        <w:t>Please select.</w:t>
                      </w:r>
                    </w:p>
                  </w:tc>
                </w:sdtContent>
              </w:sdt>
            </w:tr>
            <w:tr w:rsidRPr="00F50D2C" w:rsidR="00F50D2C" w:rsidTr="00F50D2C" w14:paraId="0BEDDA22" w14:textId="77777777">
              <w:sdt>
                <w:sdtPr>
                  <w:rPr>
                    <w:rStyle w:val="Textbo"/>
                    <w:rFonts w:ascii="Aptos" w:hAnsi="Aptos"/>
                    <w:color w:val="072643"/>
                    <w:szCs w:val="18"/>
                  </w:rPr>
                  <w:id w:val="1190640900"/>
                  <w:placeholder>
                    <w:docPart w:val="0E6CAF10A2D9483198232BA7E135E41E"/>
                  </w:placeholder>
                  <w:showingPlcHdr/>
                  <w:dropDownList>
                    <w:listItem w:value="Please select:"/>
                    <w:listItem w:displayText="Organic materials" w:value="Organic materials"/>
                    <w:listItem w:displayText="Metallic materials" w:value="Metallic materials"/>
                    <w:listItem w:displayText="Enamels and ceramic materials" w:value="Enamels and ceramic materials"/>
                    <w:listItem w:displayText="Cementitious materials " w:value="Cementitious materials "/>
                    <w:listItem w:displayText="Multilayer products" w:value="Multilayer products"/>
                    <w:listItem w:displayText="Various in the assembled product" w:value="Various in the assembled product"/>
                  </w:dropDownList>
                </w:sdtPr>
                <w:sdtEndPr>
                  <w:rPr>
                    <w:rStyle w:val="Absatz-Standardschriftart"/>
                    <w:rFonts w:cs="Arial"/>
                    <w:bCs/>
                    <w:sz w:val="20"/>
                  </w:rPr>
                </w:sdtEndPr>
                <w:sdtContent>
                  <w:tc>
                    <w:tcPr>
                      <w:tcW w:w="2767" w:type="dxa"/>
                    </w:tcPr>
                    <w:p w:rsidRPr="00F50D2C" w:rsidR="00F50D2C" w:rsidP="00F50D2C" w:rsidRDefault="00F50D2C" w14:paraId="26A930E4" w14:textId="77777777">
                      <w:pPr>
                        <w:spacing w:before="60" w:after="60"/>
                        <w:rPr>
                          <w:rFonts w:ascii="Aptos" w:hAnsi="Aptos" w:cs="Arial"/>
                          <w:b/>
                          <w:color w:val="072643"/>
                          <w:sz w:val="18"/>
                          <w:szCs w:val="18"/>
                        </w:rPr>
                      </w:pPr>
                      <w:r w:rsidRPr="00F50D2C">
                        <w:rPr>
                          <w:rStyle w:val="Platzhaltertext"/>
                          <w:rFonts w:ascii="Aptos" w:hAnsi="Aptos"/>
                          <w:color w:val="072643"/>
                          <w:sz w:val="18"/>
                          <w:szCs w:val="18"/>
                        </w:rPr>
                        <w:t>Please select.</w:t>
                      </w:r>
                    </w:p>
                  </w:tc>
                </w:sdtContent>
              </w:sdt>
              <w:sdt>
                <w:sdtPr>
                  <w:rPr>
                    <w:rFonts w:ascii="Aptos" w:hAnsi="Aptos"/>
                    <w:color w:val="072643"/>
                    <w:sz w:val="18"/>
                    <w:szCs w:val="18"/>
                  </w:rPr>
                  <w:id w:val="-993636840"/>
                  <w:placeholder>
                    <w:docPart w:val="EEB2FC9B8CAE46ABBBCCDDD8CC40B2AB"/>
                  </w:placeholder>
                  <w:showingPlcHdr/>
                  <w:text w:multiLine="1"/>
                </w:sdtPr>
                <w:sdtEndPr>
                  <w:rPr>
                    <w:rFonts w:cs="Arial"/>
                    <w:bCs/>
                  </w:rPr>
                </w:sdtEndPr>
                <w:sdtContent>
                  <w:tc>
                    <w:tcPr>
                      <w:tcW w:w="3489" w:type="dxa"/>
                    </w:tcPr>
                    <w:p w:rsidRPr="00F50D2C" w:rsidR="00F50D2C" w:rsidP="00F50D2C" w:rsidRDefault="00F50D2C" w14:paraId="43C5745E" w14:textId="77777777">
                      <w:pPr>
                        <w:spacing w:before="60" w:after="60"/>
                        <w:rPr>
                          <w:rFonts w:ascii="Aptos" w:hAnsi="Aptos" w:cs="Arial"/>
                          <w:color w:val="072643"/>
                          <w:sz w:val="18"/>
                          <w:szCs w:val="18"/>
                          <w:lang w:val="en-US"/>
                        </w:rPr>
                      </w:pPr>
                      <w:r w:rsidRPr="00F50D2C">
                        <w:rPr>
                          <w:rStyle w:val="Platzhaltertext"/>
                          <w:rFonts w:ascii="Aptos" w:hAnsi="Aptos"/>
                          <w:color w:val="072643"/>
                          <w:sz w:val="18"/>
                          <w:szCs w:val="18"/>
                          <w:lang w:val="en-US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Style w:val="Textbo"/>
                    <w:rFonts w:ascii="Aptos" w:hAnsi="Aptos"/>
                    <w:color w:val="072643"/>
                    <w:szCs w:val="18"/>
                  </w:rPr>
                  <w:id w:val="121514600"/>
                  <w:placeholder>
                    <w:docPart w:val="59F2F3C441214089906B141BF622A6E5"/>
                  </w:placeholder>
                  <w:showingPlcHdr/>
                  <w:dropDownList>
                    <w:listItem w:value="Please select:"/>
                    <w:listItem w:displayText="23°C" w:value="23°C"/>
                    <w:listItem w:displayText="23°C and 60°C" w:value="23°C and 60°C"/>
                    <w:listItem w:displayText="23°C and 85°C" w:value="23°C and 85°C"/>
                    <w:listItem w:displayText="60°C" w:value="60°C"/>
                    <w:listItem w:displayText="85°C" w:value="85°C"/>
                  </w:dropDownList>
                </w:sdtPr>
                <w:sdtEndPr>
                  <w:rPr>
                    <w:rStyle w:val="Absatz-Standardschriftart"/>
                    <w:rFonts w:cs="Arial"/>
                    <w:b/>
                    <w:sz w:val="20"/>
                  </w:rPr>
                </w:sdtEndPr>
                <w:sdtContent>
                  <w:tc>
                    <w:tcPr>
                      <w:tcW w:w="1988" w:type="dxa"/>
                    </w:tcPr>
                    <w:p w:rsidRPr="00F50D2C" w:rsidR="00F50D2C" w:rsidP="00F50D2C" w:rsidRDefault="00F50D2C" w14:paraId="090E1650" w14:textId="77777777">
                      <w:pPr>
                        <w:spacing w:before="60" w:after="60"/>
                        <w:rPr>
                          <w:rFonts w:ascii="Aptos" w:hAnsi="Aptos" w:cs="Arial"/>
                          <w:b/>
                          <w:color w:val="072643"/>
                          <w:sz w:val="18"/>
                          <w:szCs w:val="18"/>
                        </w:rPr>
                      </w:pPr>
                      <w:r w:rsidRPr="00F50D2C">
                        <w:rPr>
                          <w:rStyle w:val="Platzhaltertext"/>
                          <w:rFonts w:ascii="Aptos" w:hAnsi="Aptos"/>
                          <w:color w:val="072643"/>
                          <w:sz w:val="18"/>
                          <w:szCs w:val="18"/>
                        </w:rPr>
                        <w:t>Please select.</w:t>
                      </w:r>
                    </w:p>
                  </w:tc>
                </w:sdtContent>
              </w:sdt>
              <w:sdt>
                <w:sdtPr>
                  <w:rPr>
                    <w:rStyle w:val="Textbo"/>
                    <w:rFonts w:ascii="Aptos" w:hAnsi="Aptos"/>
                    <w:color w:val="072643"/>
                    <w:szCs w:val="18"/>
                    <w:lang w:val="en-US"/>
                  </w:rPr>
                  <w:id w:val="499159691"/>
                  <w:placeholder>
                    <w:docPart w:val="633A3356F39F4A2FA3FA7051AC0F09E3"/>
                  </w:placeholder>
                  <w:showingPlcHdr/>
                  <w:dropDownList>
                    <w:listItem w:value="Please select:"/>
                    <w:listItem w:displayText="P1" w:value="P1"/>
                    <w:listItem w:displayText="P2" w:value="P2"/>
                    <w:listItem w:displayText="P3" w:value="P3"/>
                    <w:listItem w:displayText="Metals - A" w:value="Metals - A"/>
                    <w:listItem w:displayText="Metals - B" w:value="Metals - B"/>
                    <w:listItem w:displayText="Metals - C" w:value="Metals - C"/>
                    <w:listItem w:displayText="Metals - D" w:value="Metals - D"/>
                    <w:listItem w:displayText="Assembled product - risk group to be determined material specific." w:value="Assembled product - risk group to be determined material specific."/>
                    <w:listItem w:displayText="Risk group to be determined." w:value="Risk group to be determined."/>
                  </w:dropDownList>
                </w:sdtPr>
                <w:sdtEndPr>
                  <w:rPr>
                    <w:rStyle w:val="Absatz-Standardschriftart"/>
                    <w:rFonts w:cs="Arial"/>
                    <w:b/>
                    <w:sz w:val="20"/>
                  </w:rPr>
                </w:sdtEndPr>
                <w:sdtContent>
                  <w:tc>
                    <w:tcPr>
                      <w:tcW w:w="1679" w:type="dxa"/>
                    </w:tcPr>
                    <w:p w:rsidRPr="00F50D2C" w:rsidR="00F50D2C" w:rsidP="00F50D2C" w:rsidRDefault="00F50D2C" w14:paraId="7C7ABE92" w14:textId="77777777">
                      <w:pPr>
                        <w:spacing w:before="60" w:after="60"/>
                        <w:rPr>
                          <w:rFonts w:ascii="Aptos" w:hAnsi="Aptos" w:cs="Arial"/>
                          <w:b/>
                          <w:color w:val="072643"/>
                          <w:sz w:val="18"/>
                          <w:szCs w:val="18"/>
                        </w:rPr>
                      </w:pPr>
                      <w:r w:rsidRPr="00F50D2C">
                        <w:rPr>
                          <w:rStyle w:val="Platzhaltertext"/>
                          <w:rFonts w:ascii="Aptos" w:hAnsi="Aptos"/>
                          <w:color w:val="072643"/>
                          <w:sz w:val="18"/>
                          <w:szCs w:val="18"/>
                        </w:rPr>
                        <w:t>Please select.</w:t>
                      </w:r>
                    </w:p>
                  </w:tc>
                </w:sdtContent>
              </w:sdt>
            </w:tr>
            <w:tr w:rsidRPr="00005355" w:rsidR="00F50D2C" w:rsidTr="00F50D2C" w14:paraId="0AA8D4C8" w14:textId="77777777">
              <w:sdt>
                <w:sdtPr>
                  <w:rPr>
                    <w:rStyle w:val="Textbo"/>
                    <w:rFonts w:ascii="Aptos" w:hAnsi="Aptos"/>
                    <w:color w:val="072643"/>
                    <w:szCs w:val="18"/>
                  </w:rPr>
                  <w:id w:val="486288884"/>
                  <w:placeholder>
                    <w:docPart w:val="893115FA26274BEFA15C4720927E8ADD"/>
                  </w:placeholder>
                  <w:showingPlcHdr/>
                  <w:dropDownList>
                    <w:listItem w:value="Please select:"/>
                    <w:listItem w:displayText="Organic materials" w:value="Organic materials"/>
                    <w:listItem w:displayText="Metallic materials" w:value="Metallic materials"/>
                    <w:listItem w:displayText="Enamels and ceramic materials" w:value="Enamels and ceramic materials"/>
                    <w:listItem w:displayText="Cementitious materials " w:value="Cementitious materials "/>
                    <w:listItem w:displayText="Multilayer products" w:value="Multilayer products"/>
                    <w:listItem w:displayText="Various in the assembled product" w:value="Various in the assembled product"/>
                  </w:dropDownList>
                </w:sdtPr>
                <w:sdtEndPr>
                  <w:rPr>
                    <w:rStyle w:val="Absatz-Standardschriftart"/>
                    <w:rFonts w:cs="Arial"/>
                    <w:bCs/>
                    <w:sz w:val="20"/>
                  </w:rPr>
                </w:sdtEndPr>
                <w:sdtContent>
                  <w:tc>
                    <w:tcPr>
                      <w:tcW w:w="2767" w:type="dxa"/>
                    </w:tcPr>
                    <w:p w:rsidRPr="00F50D2C" w:rsidR="00F50D2C" w:rsidP="00F50D2C" w:rsidRDefault="00F50D2C" w14:paraId="3ED5FDD4" w14:textId="77777777">
                      <w:pPr>
                        <w:spacing w:before="60" w:after="60"/>
                        <w:rPr>
                          <w:rFonts w:ascii="Aptos" w:hAnsi="Aptos" w:cs="Arial"/>
                          <w:b/>
                          <w:color w:val="072643"/>
                          <w:sz w:val="18"/>
                          <w:szCs w:val="18"/>
                        </w:rPr>
                      </w:pPr>
                      <w:r w:rsidRPr="00F50D2C">
                        <w:rPr>
                          <w:rStyle w:val="Platzhaltertext"/>
                          <w:rFonts w:ascii="Aptos" w:hAnsi="Aptos"/>
                          <w:color w:val="072643"/>
                          <w:sz w:val="18"/>
                          <w:szCs w:val="18"/>
                        </w:rPr>
                        <w:t>Please select.</w:t>
                      </w:r>
                    </w:p>
                  </w:tc>
                </w:sdtContent>
              </w:sdt>
              <w:sdt>
                <w:sdtPr>
                  <w:rPr>
                    <w:rFonts w:ascii="Aptos" w:hAnsi="Aptos"/>
                    <w:color w:val="072643"/>
                    <w:sz w:val="18"/>
                    <w:szCs w:val="18"/>
                  </w:rPr>
                  <w:id w:val="-939054160"/>
                  <w:placeholder>
                    <w:docPart w:val="350D091EA98C46D68144EBAFDCFE874F"/>
                  </w:placeholder>
                  <w:showingPlcHdr/>
                  <w:text w:multiLine="1"/>
                </w:sdtPr>
                <w:sdtEndPr>
                  <w:rPr>
                    <w:rFonts w:cs="Arial"/>
                    <w:bCs/>
                  </w:rPr>
                </w:sdtEndPr>
                <w:sdtContent>
                  <w:tc>
                    <w:tcPr>
                      <w:tcW w:w="3489" w:type="dxa"/>
                    </w:tcPr>
                    <w:p w:rsidRPr="00F50D2C" w:rsidR="00F50D2C" w:rsidP="00F50D2C" w:rsidRDefault="00F50D2C" w14:paraId="32777FB0" w14:textId="77777777">
                      <w:pPr>
                        <w:spacing w:before="60" w:after="60"/>
                        <w:rPr>
                          <w:rFonts w:ascii="Aptos" w:hAnsi="Aptos" w:cs="Arial"/>
                          <w:color w:val="072643"/>
                          <w:sz w:val="18"/>
                          <w:szCs w:val="18"/>
                          <w:lang w:val="en-US"/>
                        </w:rPr>
                      </w:pPr>
                      <w:r w:rsidRPr="00F50D2C">
                        <w:rPr>
                          <w:rStyle w:val="Platzhaltertext"/>
                          <w:rFonts w:ascii="Aptos" w:hAnsi="Aptos"/>
                          <w:color w:val="072643"/>
                          <w:sz w:val="18"/>
                          <w:szCs w:val="18"/>
                          <w:lang w:val="en-US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Style w:val="Textbo"/>
                    <w:rFonts w:ascii="Aptos" w:hAnsi="Aptos"/>
                    <w:color w:val="072643"/>
                    <w:szCs w:val="18"/>
                  </w:rPr>
                  <w:id w:val="-353266381"/>
                  <w:placeholder>
                    <w:docPart w:val="27199EC91FF84CB7BDB5EBE6897753A4"/>
                  </w:placeholder>
                  <w:showingPlcHdr/>
                  <w:dropDownList>
                    <w:listItem w:value="Please select:"/>
                    <w:listItem w:displayText="23°C" w:value="23°C"/>
                    <w:listItem w:displayText="23°C and 60°C" w:value="23°C and 60°C"/>
                    <w:listItem w:displayText="23°C and 85°C" w:value="23°C and 85°C"/>
                    <w:listItem w:displayText="60°C" w:value="60°C"/>
                    <w:listItem w:displayText="85°C" w:value="85°C"/>
                  </w:dropDownList>
                </w:sdtPr>
                <w:sdtEndPr>
                  <w:rPr>
                    <w:rStyle w:val="Absatz-Standardschriftart"/>
                    <w:rFonts w:cs="Arial"/>
                    <w:b/>
                    <w:sz w:val="20"/>
                  </w:rPr>
                </w:sdtEndPr>
                <w:sdtContent>
                  <w:tc>
                    <w:tcPr>
                      <w:tcW w:w="1988" w:type="dxa"/>
                    </w:tcPr>
                    <w:p w:rsidRPr="00F50D2C" w:rsidR="00F50D2C" w:rsidP="00F50D2C" w:rsidRDefault="00F50D2C" w14:paraId="2D6A5C54" w14:textId="77777777">
                      <w:pPr>
                        <w:spacing w:before="60" w:after="60"/>
                        <w:rPr>
                          <w:rFonts w:ascii="Aptos" w:hAnsi="Aptos" w:cs="Arial"/>
                          <w:b/>
                          <w:color w:val="072643"/>
                          <w:sz w:val="18"/>
                          <w:szCs w:val="18"/>
                          <w:lang w:val="en-US"/>
                        </w:rPr>
                      </w:pPr>
                      <w:r w:rsidRPr="00E475AE">
                        <w:rPr>
                          <w:rStyle w:val="Platzhaltertext"/>
                          <w:rFonts w:ascii="Aptos" w:hAnsi="Aptos"/>
                          <w:color w:val="072643"/>
                          <w:sz w:val="18"/>
                          <w:szCs w:val="18"/>
                          <w:lang w:val="en-US"/>
                        </w:rPr>
                        <w:t>Please select.</w:t>
                      </w:r>
                    </w:p>
                  </w:tc>
                </w:sdtContent>
              </w:sdt>
              <w:sdt>
                <w:sdtPr>
                  <w:rPr>
                    <w:rStyle w:val="Textbo"/>
                    <w:rFonts w:ascii="Aptos" w:hAnsi="Aptos"/>
                    <w:color w:val="072643"/>
                    <w:szCs w:val="18"/>
                    <w:lang w:val="en-US"/>
                  </w:rPr>
                  <w:id w:val="649336651"/>
                  <w:placeholder>
                    <w:docPart w:val="0E0DC5AB2EAB460B93230FC5D3136784"/>
                  </w:placeholder>
                  <w:showingPlcHdr/>
                  <w:dropDownList>
                    <w:listItem w:value="Please select:"/>
                    <w:listItem w:displayText="P1" w:value="P1"/>
                    <w:listItem w:displayText="P2" w:value="P2"/>
                    <w:listItem w:displayText="P3" w:value="P3"/>
                    <w:listItem w:displayText="Metals - A" w:value="Metals - A"/>
                    <w:listItem w:displayText="Metals - B" w:value="Metals - B"/>
                    <w:listItem w:displayText="Metals - C" w:value="Metals - C"/>
                    <w:listItem w:displayText="Metals - D" w:value="Metals - D"/>
                    <w:listItem w:displayText="Assembled product - risk group to be determined material specific." w:value="Assembled product - risk group to be determined material specific."/>
                    <w:listItem w:displayText="Risk group to be determined." w:value="Risk group to be determined."/>
                  </w:dropDownList>
                </w:sdtPr>
                <w:sdtEndPr>
                  <w:rPr>
                    <w:rStyle w:val="Absatz-Standardschriftart"/>
                    <w:rFonts w:cs="Arial"/>
                    <w:b/>
                    <w:sz w:val="20"/>
                  </w:rPr>
                </w:sdtEndPr>
                <w:sdtContent>
                  <w:tc>
                    <w:tcPr>
                      <w:tcW w:w="1679" w:type="dxa"/>
                    </w:tcPr>
                    <w:p w:rsidRPr="00F50D2C" w:rsidR="00F50D2C" w:rsidP="00F50D2C" w:rsidRDefault="00F50D2C" w14:paraId="6464D0BD" w14:textId="77777777">
                      <w:pPr>
                        <w:spacing w:before="60" w:after="60"/>
                        <w:rPr>
                          <w:rFonts w:ascii="Aptos" w:hAnsi="Aptos" w:cs="Arial"/>
                          <w:b/>
                          <w:color w:val="072643"/>
                          <w:sz w:val="18"/>
                          <w:szCs w:val="18"/>
                          <w:lang w:val="en-US"/>
                        </w:rPr>
                      </w:pPr>
                      <w:r w:rsidRPr="00F50D2C">
                        <w:rPr>
                          <w:rStyle w:val="Platzhaltertext"/>
                          <w:rFonts w:ascii="Aptos" w:hAnsi="Aptos"/>
                          <w:color w:val="072643"/>
                          <w:sz w:val="18"/>
                          <w:szCs w:val="18"/>
                          <w:lang w:val="en-US"/>
                        </w:rPr>
                        <w:t>Please select.</w:t>
                      </w:r>
                    </w:p>
                  </w:tc>
                </w:sdtContent>
              </w:sdt>
            </w:tr>
          </w:tbl>
          <w:p w:rsidRPr="00E475AE" w:rsidR="001B3403" w:rsidP="00C21B72" w:rsidRDefault="001B3403" w14:paraId="67D092E3" w14:textId="77777777">
            <w:pPr>
              <w:spacing w:before="60" w:after="60"/>
              <w:rPr>
                <w:rFonts w:ascii="Aptos" w:hAnsi="Aptos" w:cs="Arial"/>
                <w:color w:val="072643"/>
                <w:sz w:val="18"/>
                <w:szCs w:val="18"/>
                <w:lang w:val="en-US"/>
              </w:rPr>
            </w:pPr>
          </w:p>
          <w:p w:rsidRPr="00F50D2C" w:rsidR="00EF4E2F" w:rsidP="00C21B72" w:rsidRDefault="00F50D2C" w14:paraId="5E6E952F" w14:textId="7ABCC556">
            <w:pPr>
              <w:spacing w:before="60" w:after="60"/>
              <w:rPr>
                <w:rFonts w:ascii="Aptos" w:hAnsi="Aptos" w:cs="Arial"/>
                <w:color w:val="072643"/>
                <w:sz w:val="18"/>
                <w:szCs w:val="18"/>
                <w:lang w:val="en-US"/>
              </w:rPr>
            </w:pPr>
            <w:r w:rsidRPr="00F50D2C">
              <w:rPr>
                <w:rFonts w:ascii="Aptos" w:hAnsi="Aptos" w:cs="Arial"/>
                <w:color w:val="072643"/>
                <w:sz w:val="18"/>
                <w:szCs w:val="18"/>
                <w:lang w:val="en-US"/>
              </w:rPr>
              <w:t xml:space="preserve">Note: After receipt of the application, Kiwa GmbH may request </w:t>
            </w:r>
            <w:r>
              <w:rPr>
                <w:rFonts w:ascii="Aptos" w:hAnsi="Aptos" w:cs="Arial"/>
                <w:color w:val="072643"/>
                <w:sz w:val="18"/>
                <w:szCs w:val="18"/>
                <w:lang w:val="en-US"/>
              </w:rPr>
              <w:t>additional information about</w:t>
            </w:r>
            <w:r w:rsidRPr="00F50D2C">
              <w:rPr>
                <w:rFonts w:ascii="Aptos" w:hAnsi="Aptos" w:cs="Arial"/>
                <w:color w:val="072643"/>
                <w:sz w:val="18"/>
                <w:szCs w:val="18"/>
                <w:lang w:val="en-US"/>
              </w:rPr>
              <w:t xml:space="preserve"> the materials and products.</w:t>
            </w:r>
          </w:p>
          <w:p w:rsidRPr="00F50D2C" w:rsidR="00FC3121" w:rsidP="00C21B72" w:rsidRDefault="00FC3121" w14:paraId="460B687D" w14:textId="77777777">
            <w:pPr>
              <w:spacing w:before="60" w:after="60"/>
              <w:rPr>
                <w:rFonts w:ascii="Aptos" w:hAnsi="Aptos" w:cs="Arial"/>
                <w:color w:val="072643"/>
                <w:sz w:val="18"/>
                <w:szCs w:val="18"/>
                <w:lang w:val="en-US"/>
              </w:rPr>
            </w:pPr>
          </w:p>
          <w:p w:rsidRPr="00F50D2C" w:rsidR="006D77CE" w:rsidP="00C21B72" w:rsidRDefault="006D77CE" w14:paraId="271CC0ED" w14:textId="77777777">
            <w:pPr>
              <w:spacing w:before="60" w:after="60"/>
              <w:rPr>
                <w:rFonts w:ascii="Aptos" w:hAnsi="Aptos" w:cs="Arial"/>
                <w:color w:val="072643"/>
                <w:sz w:val="18"/>
                <w:szCs w:val="18"/>
                <w:lang w:val="en-US"/>
              </w:rPr>
            </w:pPr>
          </w:p>
          <w:p w:rsidRPr="00F50D2C" w:rsidR="006D77CE" w:rsidP="00C21B72" w:rsidRDefault="006D77CE" w14:paraId="6349EEE6" w14:textId="0BD79089">
            <w:pPr>
              <w:spacing w:before="60" w:after="60"/>
              <w:rPr>
                <w:rFonts w:ascii="Aptos" w:hAnsi="Aptos" w:cs="Arial"/>
                <w:color w:val="072643"/>
                <w:sz w:val="18"/>
                <w:szCs w:val="18"/>
                <w:lang w:val="en-US"/>
              </w:rPr>
            </w:pPr>
          </w:p>
        </w:tc>
      </w:tr>
    </w:tbl>
    <w:p w:rsidRPr="00F50D2C" w:rsidR="003E504C" w:rsidP="00D56930" w:rsidRDefault="003E504C" w14:paraId="6EC2DC24" w14:textId="77777777">
      <w:pPr>
        <w:pStyle w:val="BodyText1"/>
        <w:rPr>
          <w:b w:val="0"/>
          <w:noProof/>
          <w:sz w:val="12"/>
          <w:szCs w:val="12"/>
          <w:u w:val="single"/>
          <w:lang w:val="en-US"/>
        </w:rPr>
      </w:pPr>
    </w:p>
    <w:p w:rsidRPr="00F50D2C" w:rsidR="00DC107D" w:rsidP="00D56930" w:rsidRDefault="006D77CE" w14:paraId="765EA449" w14:textId="1D4465CF">
      <w:pPr>
        <w:pStyle w:val="BodyText1"/>
        <w:rPr>
          <w:b w:val="0"/>
          <w:noProof/>
          <w:sz w:val="20"/>
          <w:lang w:val="en-US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12069B36" wp14:anchorId="640269F9">
                <wp:simplePos x="0" y="0"/>
                <wp:positionH relativeFrom="column">
                  <wp:posOffset>-3583</wp:posOffset>
                </wp:positionH>
                <wp:positionV relativeFrom="paragraph">
                  <wp:posOffset>81413</wp:posOffset>
                </wp:positionV>
                <wp:extent cx="3104866" cy="0"/>
                <wp:effectExtent l="0" t="0" r="0" b="0"/>
                <wp:wrapNone/>
                <wp:docPr id="1156406688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486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7264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r Verbinder 4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072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" from="-.3pt,6.4pt" to="244.2pt,6.4pt" w14:anchorId="7FCCA0FB"/>
            </w:pict>
          </mc:Fallback>
        </mc:AlternateContent>
      </w:r>
    </w:p>
    <w:p w:rsidRPr="00F50D2C" w:rsidR="00FC3121" w:rsidP="00D56930" w:rsidRDefault="00F50D2C" w14:paraId="398A31AE" w14:textId="10FD7B48">
      <w:pPr>
        <w:pStyle w:val="BodyText1"/>
        <w:rPr>
          <w:rFonts w:ascii="Aptos" w:hAnsi="Aptos"/>
          <w:b w:val="0"/>
          <w:noProof/>
          <w:color w:val="072643"/>
          <w:sz w:val="18"/>
          <w:szCs w:val="18"/>
          <w:lang w:val="en-US"/>
        </w:rPr>
      </w:pPr>
      <w:r w:rsidRPr="00F50D2C">
        <w:rPr>
          <w:rFonts w:ascii="Aptos" w:hAnsi="Aptos"/>
          <w:b w:val="0"/>
          <w:noProof/>
          <w:color w:val="072643"/>
          <w:sz w:val="18"/>
          <w:szCs w:val="18"/>
          <w:lang w:val="en-US"/>
        </w:rPr>
        <w:t xml:space="preserve">Date </w:t>
      </w:r>
      <w:r w:rsidRPr="00F50D2C" w:rsidR="00FC3121">
        <w:rPr>
          <w:rFonts w:ascii="Aptos" w:hAnsi="Aptos"/>
          <w:b w:val="0"/>
          <w:noProof/>
          <w:color w:val="072643"/>
          <w:sz w:val="18"/>
          <w:szCs w:val="18"/>
          <w:lang w:val="en-US"/>
        </w:rPr>
        <w:t xml:space="preserve">/ </w:t>
      </w:r>
      <w:r w:rsidRPr="00F50D2C">
        <w:rPr>
          <w:rFonts w:ascii="Aptos" w:hAnsi="Aptos"/>
          <w:b w:val="0"/>
          <w:noProof/>
          <w:color w:val="072643"/>
          <w:sz w:val="18"/>
          <w:szCs w:val="18"/>
          <w:lang w:val="en-US"/>
        </w:rPr>
        <w:t>Signature Applicant</w:t>
      </w:r>
    </w:p>
    <w:p w:rsidRPr="00F50D2C" w:rsidR="00FC3121" w:rsidP="00D56930" w:rsidRDefault="00F50D2C" w14:paraId="171EE394" w14:textId="1CB56AC3">
      <w:pPr>
        <w:pStyle w:val="BodyText1"/>
        <w:rPr>
          <w:rFonts w:ascii="Aptos" w:hAnsi="Aptos"/>
          <w:b w:val="0"/>
          <w:i/>
          <w:iCs/>
          <w:noProof/>
          <w:color w:val="072643"/>
          <w:sz w:val="18"/>
          <w:szCs w:val="18"/>
          <w:lang w:val="en-US"/>
        </w:rPr>
      </w:pPr>
      <w:r w:rsidRPr="00F50D2C">
        <w:rPr>
          <w:rFonts w:ascii="Aptos" w:hAnsi="Aptos"/>
          <w:b w:val="0"/>
          <w:i/>
          <w:iCs/>
          <w:noProof/>
          <w:color w:val="072643"/>
          <w:sz w:val="18"/>
          <w:szCs w:val="18"/>
          <w:lang w:val="en-US"/>
        </w:rPr>
        <w:t>Authorized representative</w:t>
      </w:r>
    </w:p>
    <w:p w:rsidRPr="00F50D2C" w:rsidR="00FC3121" w:rsidP="00D56930" w:rsidRDefault="00FC3121" w14:paraId="55FED695" w14:textId="77777777">
      <w:pPr>
        <w:pStyle w:val="BodyText1"/>
        <w:rPr>
          <w:b w:val="0"/>
          <w:noProof/>
          <w:sz w:val="20"/>
          <w:lang w:val="en-US"/>
        </w:rPr>
      </w:pPr>
    </w:p>
    <w:p w:rsidRPr="00F50D2C" w:rsidR="00FC3121" w:rsidP="00D56930" w:rsidRDefault="00FC3121" w14:paraId="006209AB" w14:textId="77777777">
      <w:pPr>
        <w:pStyle w:val="BodyText1"/>
        <w:rPr>
          <w:b w:val="0"/>
          <w:noProof/>
          <w:sz w:val="20"/>
          <w:lang w:val="en-US"/>
        </w:rPr>
      </w:pPr>
    </w:p>
    <w:p w:rsidRPr="00F50D2C" w:rsidR="00FC3121" w:rsidP="00D56930" w:rsidRDefault="00FC3121" w14:paraId="0CF757A6" w14:textId="77777777">
      <w:pPr>
        <w:pStyle w:val="BodyText1"/>
        <w:rPr>
          <w:b w:val="0"/>
          <w:noProof/>
          <w:sz w:val="20"/>
          <w:lang w:val="en-US"/>
        </w:rPr>
      </w:pPr>
    </w:p>
    <w:p w:rsidRPr="00F50D2C" w:rsidR="00DC107D" w:rsidP="00D56930" w:rsidRDefault="00F50D2C" w14:paraId="100C1D9B" w14:textId="741A8FA4">
      <w:pPr>
        <w:pStyle w:val="BodyText1"/>
        <w:rPr>
          <w:rFonts w:ascii="Aptos" w:hAnsi="Aptos"/>
          <w:b w:val="0"/>
          <w:noProof/>
          <w:color w:val="072643"/>
          <w:sz w:val="18"/>
          <w:szCs w:val="18"/>
          <w:lang w:val="en-US"/>
        </w:rPr>
      </w:pPr>
      <w:r w:rsidRPr="00F50D2C">
        <w:rPr>
          <w:rFonts w:ascii="Aptos" w:hAnsi="Aptos"/>
          <w:b w:val="0"/>
          <w:noProof/>
          <w:color w:val="072643"/>
          <w:sz w:val="18"/>
          <w:szCs w:val="18"/>
          <w:lang w:val="en-US"/>
        </w:rPr>
        <w:t>If there are any attachments to this application, please state these here:</w:t>
      </w:r>
      <w:r w:rsidRPr="00F50D2C" w:rsidR="004247F8">
        <w:rPr>
          <w:rFonts w:ascii="Aptos" w:hAnsi="Aptos"/>
          <w:b w:val="0"/>
          <w:noProof/>
          <w:color w:val="072643"/>
          <w:sz w:val="18"/>
          <w:szCs w:val="18"/>
          <w:lang w:val="en-US"/>
        </w:rPr>
        <w:t xml:space="preserve"> </w:t>
      </w:r>
    </w:p>
    <w:p w:rsidRPr="00F50D2C" w:rsidR="00FC3121" w:rsidP="00D56930" w:rsidRDefault="00FC3121" w14:paraId="15BBFA4A" w14:textId="77777777">
      <w:pPr>
        <w:pStyle w:val="BodyText1"/>
        <w:rPr>
          <w:rFonts w:ascii="Aptos" w:hAnsi="Aptos"/>
          <w:b w:val="0"/>
          <w:noProof/>
          <w:color w:val="072643"/>
          <w:sz w:val="18"/>
          <w:szCs w:val="18"/>
          <w:lang w:val="en-US"/>
        </w:rPr>
      </w:pPr>
    </w:p>
    <w:sdt>
      <w:sdtPr>
        <w:rPr>
          <w:rFonts w:ascii="Aptos" w:hAnsi="Aptos"/>
          <w:color w:val="072643"/>
          <w:sz w:val="18"/>
          <w:szCs w:val="18"/>
        </w:rPr>
        <w:id w:val="-1357574267"/>
        <w:placeholder>
          <w:docPart w:val="AB1CFF9AD1BE41AC835BBA4266056332"/>
        </w:placeholder>
        <w:showingPlcHdr/>
        <w:text w:multiLine="1"/>
      </w:sdtPr>
      <w:sdtEndPr>
        <w:rPr>
          <w:rFonts w:cs="Arial"/>
          <w:bCs/>
        </w:rPr>
      </w:sdtEndPr>
      <w:sdtContent>
        <w:p w:rsidRPr="00F50D2C" w:rsidR="006F0F1E" w:rsidP="006F0F1E" w:rsidRDefault="00F50D2C" w14:paraId="54A8753B" w14:textId="41578CCD">
          <w:pPr>
            <w:spacing w:before="60" w:after="60"/>
            <w:rPr>
              <w:rFonts w:ascii="Aptos" w:hAnsi="Aptos"/>
              <w:color w:val="072643"/>
              <w:sz w:val="18"/>
              <w:szCs w:val="18"/>
              <w:lang w:val="en-US"/>
            </w:rPr>
          </w:pPr>
          <w:r w:rsidRPr="00F50D2C">
            <w:rPr>
              <w:rStyle w:val="Platzhaltertext"/>
              <w:rFonts w:ascii="Aptos" w:hAnsi="Aptos"/>
              <w:color w:val="072643"/>
              <w:sz w:val="18"/>
              <w:szCs w:val="18"/>
              <w:shd w:val="clear" w:color="auto" w:fill="F2F2F2" w:themeFill="background1" w:themeFillShade="F2"/>
              <w:lang w:val="en-US"/>
            </w:rPr>
            <w:t>Click here to enter text.</w:t>
          </w:r>
        </w:p>
      </w:sdtContent>
    </w:sdt>
    <w:p w:rsidRPr="00F50D2C" w:rsidR="004208FA" w:rsidP="00D56930" w:rsidRDefault="004208FA" w14:paraId="371F83E3" w14:textId="77777777">
      <w:pPr>
        <w:pStyle w:val="BodyText1"/>
        <w:rPr>
          <w:rFonts w:ascii="Aptos" w:hAnsi="Aptos"/>
          <w:b w:val="0"/>
          <w:noProof/>
          <w:color w:val="072643"/>
          <w:sz w:val="18"/>
          <w:szCs w:val="18"/>
          <w:lang w:val="en-US"/>
        </w:rPr>
      </w:pPr>
    </w:p>
    <w:p w:rsidRPr="00F50D2C" w:rsidR="006F0F1E" w:rsidP="00D56930" w:rsidRDefault="006F0F1E" w14:paraId="1F75CBD1" w14:textId="77777777">
      <w:pPr>
        <w:pStyle w:val="BodyText1"/>
        <w:rPr>
          <w:rFonts w:ascii="Aptos" w:hAnsi="Aptos"/>
          <w:b w:val="0"/>
          <w:noProof/>
          <w:color w:val="072643"/>
          <w:sz w:val="18"/>
          <w:szCs w:val="18"/>
          <w:lang w:val="en-US"/>
        </w:rPr>
      </w:pPr>
    </w:p>
    <w:p w:rsidRPr="00F50D2C" w:rsidR="00DC107D" w:rsidP="00D56930" w:rsidRDefault="00DC107D" w14:paraId="79B9758B" w14:textId="77777777">
      <w:pPr>
        <w:pStyle w:val="BodyText1"/>
        <w:rPr>
          <w:rFonts w:ascii="Aptos" w:hAnsi="Aptos"/>
          <w:b w:val="0"/>
          <w:bCs/>
          <w:noProof/>
          <w:color w:val="072643"/>
          <w:sz w:val="18"/>
          <w:szCs w:val="18"/>
          <w:lang w:val="en-US"/>
        </w:rPr>
      </w:pPr>
    </w:p>
    <w:p w:rsidRPr="00F50D2C" w:rsidR="00045DD9" w:rsidP="00D56930" w:rsidRDefault="00045DD9" w14:paraId="0317473B" w14:textId="77777777">
      <w:pPr>
        <w:pStyle w:val="BodyText1"/>
        <w:rPr>
          <w:rFonts w:ascii="Aptos" w:hAnsi="Aptos"/>
          <w:b w:val="0"/>
          <w:bCs/>
          <w:noProof/>
          <w:color w:val="072643"/>
          <w:sz w:val="18"/>
          <w:szCs w:val="18"/>
          <w:lang w:val="en-US"/>
        </w:rPr>
      </w:pPr>
    </w:p>
    <w:p w:rsidRPr="00F50D2C" w:rsidR="004247F8" w:rsidP="00D56930" w:rsidRDefault="00F50D2C" w14:paraId="615AFA72" w14:textId="53F46A13">
      <w:pPr>
        <w:pStyle w:val="BodyText1"/>
        <w:rPr>
          <w:rFonts w:ascii="Aptos" w:hAnsi="Aptos"/>
          <w:b w:val="0"/>
          <w:noProof/>
          <w:color w:val="072643"/>
          <w:sz w:val="18"/>
          <w:szCs w:val="18"/>
          <w:u w:val="single"/>
          <w:lang w:val="en-US"/>
        </w:rPr>
      </w:pPr>
      <w:r w:rsidRPr="00F50D2C">
        <w:rPr>
          <w:rFonts w:ascii="Aptos" w:hAnsi="Aptos"/>
          <w:b w:val="0"/>
          <w:noProof/>
          <w:color w:val="072643"/>
          <w:sz w:val="18"/>
          <w:szCs w:val="18"/>
          <w:lang w:val="en-US"/>
        </w:rPr>
        <w:t>Please send the completed and signed application to</w:t>
      </w:r>
      <w:r w:rsidRPr="00F50D2C" w:rsidR="000E3CA8">
        <w:rPr>
          <w:rFonts w:ascii="Aptos" w:hAnsi="Aptos"/>
          <w:b w:val="0"/>
          <w:noProof/>
          <w:color w:val="072643"/>
          <w:sz w:val="18"/>
          <w:szCs w:val="18"/>
          <w:lang w:val="en-US"/>
        </w:rPr>
        <w:t xml:space="preserve"> </w:t>
      </w:r>
      <w:hyperlink w:history="1" r:id="rId11">
        <w:r w:rsidRPr="005136E8" w:rsidR="00307CE9">
          <w:rPr>
            <w:rStyle w:val="Hyperlink"/>
            <w:rFonts w:ascii="Aptos" w:hAnsi="Aptos"/>
            <w:b w:val="0"/>
            <w:noProof/>
            <w:sz w:val="18"/>
            <w:szCs w:val="18"/>
            <w:lang w:val="en-US"/>
          </w:rPr>
          <w:t>de.sekretariat.uba@kiwa.com</w:t>
        </w:r>
      </w:hyperlink>
      <w:r w:rsidR="00307CE9">
        <w:rPr>
          <w:rFonts w:ascii="Aptos" w:hAnsi="Aptos"/>
          <w:b w:val="0"/>
          <w:noProof/>
          <w:color w:val="072643"/>
          <w:sz w:val="18"/>
          <w:szCs w:val="18"/>
          <w:lang w:val="en-US"/>
        </w:rPr>
        <w:t xml:space="preserve"> </w:t>
      </w:r>
      <w:r w:rsidRPr="00F50D2C">
        <w:rPr>
          <w:rFonts w:ascii="Aptos" w:hAnsi="Aptos"/>
          <w:b w:val="0"/>
          <w:noProof/>
          <w:color w:val="072643"/>
          <w:sz w:val="18"/>
          <w:szCs w:val="18"/>
          <w:lang w:val="en-US"/>
        </w:rPr>
        <w:t>or to your known Kiwa GmbH contact.</w:t>
      </w:r>
    </w:p>
    <w:p w:rsidRPr="00F50D2C" w:rsidR="00DC107D" w:rsidP="00D56930" w:rsidRDefault="00DC107D" w14:paraId="286826CA" w14:textId="4EC2F236">
      <w:pPr>
        <w:pStyle w:val="BodyText1"/>
        <w:rPr>
          <w:b w:val="0"/>
          <w:noProof/>
          <w:sz w:val="12"/>
          <w:szCs w:val="12"/>
          <w:u w:val="single"/>
          <w:lang w:val="en-US"/>
        </w:rPr>
      </w:pPr>
    </w:p>
    <w:p w:rsidRPr="00F50D2C" w:rsidR="00DC107D" w:rsidP="00D56930" w:rsidRDefault="00DC107D" w14:paraId="53E646A7" w14:textId="77777777">
      <w:pPr>
        <w:pStyle w:val="BodyText1"/>
        <w:rPr>
          <w:b w:val="0"/>
          <w:noProof/>
          <w:sz w:val="12"/>
          <w:szCs w:val="12"/>
          <w:u w:val="single"/>
          <w:lang w:val="en-US"/>
        </w:rPr>
      </w:pPr>
    </w:p>
    <w:p w:rsidRPr="00F50D2C" w:rsidR="000E3CA8" w:rsidP="00D56930" w:rsidRDefault="000E3CA8" w14:paraId="127B9B05" w14:textId="77777777">
      <w:pPr>
        <w:pStyle w:val="BodyText1"/>
        <w:rPr>
          <w:b w:val="0"/>
          <w:noProof/>
          <w:sz w:val="12"/>
          <w:szCs w:val="12"/>
          <w:u w:val="single"/>
          <w:lang w:val="en-US"/>
        </w:rPr>
      </w:pPr>
    </w:p>
    <w:p w:rsidRPr="00F50D2C" w:rsidR="000E3CA8" w:rsidP="00D56930" w:rsidRDefault="000E3CA8" w14:paraId="58F2B89F" w14:textId="77777777">
      <w:pPr>
        <w:pStyle w:val="BodyText1"/>
        <w:rPr>
          <w:b w:val="0"/>
          <w:noProof/>
          <w:sz w:val="12"/>
          <w:szCs w:val="12"/>
          <w:u w:val="single"/>
          <w:lang w:val="en-US"/>
        </w:rPr>
      </w:pPr>
    </w:p>
    <w:p w:rsidRPr="00F50D2C" w:rsidR="00D56930" w:rsidP="00D56930" w:rsidRDefault="00D1213E" w14:paraId="2034BA14" w14:textId="602C3F71">
      <w:pPr>
        <w:pStyle w:val="BodyText1"/>
        <w:rPr>
          <w:rFonts w:ascii="Aptos" w:hAnsi="Aptos"/>
          <w:b w:val="0"/>
          <w:noProof/>
          <w:color w:val="072643"/>
          <w:sz w:val="12"/>
          <w:szCs w:val="12"/>
          <w:u w:val="single"/>
          <w:lang w:val="en-US"/>
        </w:rPr>
      </w:pPr>
      <w:r>
        <w:rPr>
          <w:rFonts w:ascii="Aptos" w:hAnsi="Aptos"/>
          <w:b w:val="0"/>
          <w:noProof/>
          <w:color w:val="072643"/>
          <w:sz w:val="12"/>
          <w:szCs w:val="12"/>
          <w:u w:val="single"/>
          <w:lang w:val="en-US"/>
        </w:rPr>
        <w:t>Notes</w:t>
      </w:r>
      <w:r w:rsidRPr="00F50D2C" w:rsidR="00D56930">
        <w:rPr>
          <w:rFonts w:ascii="Aptos" w:hAnsi="Aptos"/>
          <w:b w:val="0"/>
          <w:noProof/>
          <w:color w:val="072643"/>
          <w:sz w:val="12"/>
          <w:szCs w:val="12"/>
          <w:u w:val="single"/>
          <w:lang w:val="en-US"/>
        </w:rPr>
        <w:t xml:space="preserve">: </w:t>
      </w:r>
    </w:p>
    <w:p w:rsidRPr="00F50D2C" w:rsidR="00D56930" w:rsidP="00F50D2C" w:rsidRDefault="00F50D2C" w14:paraId="21D352C1" w14:textId="00D8F6FF">
      <w:pPr>
        <w:pStyle w:val="BodyText1"/>
        <w:numPr>
          <w:ilvl w:val="0"/>
          <w:numId w:val="9"/>
        </w:numPr>
        <w:rPr>
          <w:noProof/>
          <w:sz w:val="12"/>
          <w:szCs w:val="12"/>
          <w:lang w:val="en-US"/>
        </w:rPr>
      </w:pPr>
      <w:r w:rsidRPr="00E475AE">
        <w:rPr>
          <w:rFonts w:ascii="Aptos" w:hAnsi="Aptos"/>
          <w:b w:val="0"/>
          <w:noProof/>
          <w:color w:val="072643"/>
          <w:sz w:val="12"/>
          <w:szCs w:val="12"/>
          <w:lang w:val="en-US"/>
        </w:rPr>
        <w:t>You</w:t>
      </w:r>
      <w:r w:rsidRPr="00F50D2C">
        <w:rPr>
          <w:rFonts w:ascii="Aptos" w:hAnsi="Aptos"/>
          <w:b w:val="0"/>
          <w:noProof/>
          <w:color w:val="072643"/>
          <w:sz w:val="12"/>
          <w:szCs w:val="12"/>
          <w:lang w:val="en-US"/>
        </w:rPr>
        <w:t xml:space="preserve"> can find information regarding the certification procedure on our website (</w:t>
      </w:r>
      <w:hyperlink w:history="1" r:id="rId12">
        <w:r w:rsidRPr="00F50D2C">
          <w:rPr>
            <w:rStyle w:val="Hyperlink"/>
            <w:rFonts w:ascii="Aptos" w:hAnsi="Aptos"/>
            <w:b w:val="0"/>
            <w:noProof/>
            <w:sz w:val="12"/>
            <w:szCs w:val="12"/>
            <w:lang w:val="en-US"/>
          </w:rPr>
          <w:t>www.kiwa.com</w:t>
        </w:r>
      </w:hyperlink>
      <w:r w:rsidRPr="00F50D2C">
        <w:rPr>
          <w:rFonts w:ascii="Aptos" w:hAnsi="Aptos"/>
          <w:b w:val="0"/>
          <w:noProof/>
          <w:color w:val="072643"/>
          <w:sz w:val="12"/>
          <w:szCs w:val="12"/>
          <w:lang w:val="en-US"/>
        </w:rPr>
        <w:t>): e.g. our “test, inspection- and certification regulations”. Fur further information please ask the certification body directly.</w:t>
      </w:r>
    </w:p>
    <w:p w:rsidRPr="00F50D2C" w:rsidR="00A6283F" w:rsidP="001E18D8" w:rsidRDefault="00F50D2C" w14:paraId="431A8683" w14:textId="5D843489">
      <w:pPr>
        <w:pStyle w:val="BodyText1"/>
        <w:numPr>
          <w:ilvl w:val="0"/>
          <w:numId w:val="9"/>
        </w:numPr>
        <w:rPr>
          <w:noProof/>
          <w:sz w:val="12"/>
          <w:szCs w:val="12"/>
          <w:lang w:val="en-US"/>
        </w:rPr>
      </w:pPr>
      <w:r w:rsidRPr="00F50D2C">
        <w:rPr>
          <w:rFonts w:ascii="Aptos" w:hAnsi="Aptos"/>
          <w:b w:val="0"/>
          <w:noProof/>
          <w:color w:val="072643"/>
          <w:sz w:val="12"/>
          <w:szCs w:val="12"/>
          <w:lang w:val="en-US"/>
        </w:rPr>
        <w:t>After receiving the signed application, the official certification procedure starts with the internal check of the application by Kiwa GmbH.</w:t>
      </w:r>
    </w:p>
    <w:p w:rsidRPr="00F50D2C" w:rsidR="004208FA" w:rsidP="004208FA" w:rsidRDefault="004208FA" w14:paraId="6E2C245F" w14:textId="77777777">
      <w:pPr>
        <w:pStyle w:val="BodyText1"/>
        <w:rPr>
          <w:noProof/>
          <w:sz w:val="12"/>
          <w:szCs w:val="12"/>
          <w:lang w:val="en-US"/>
        </w:rPr>
      </w:pPr>
    </w:p>
    <w:sectPr w:rsidRPr="00F50D2C" w:rsidR="004208FA" w:rsidSect="00701AAB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34" w:right="566" w:bottom="1134" w:left="1134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A0576" w14:textId="77777777" w:rsidR="00896CCA" w:rsidRDefault="00896CCA">
      <w:r>
        <w:separator/>
      </w:r>
    </w:p>
  </w:endnote>
  <w:endnote w:type="continuationSeparator" w:id="0">
    <w:p w14:paraId="41F5B137" w14:textId="77777777" w:rsidR="00896CCA" w:rsidRDefault="0089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C615D2" w:rsidR="00255E37" w:rsidP="00443158" w:rsidRDefault="00443158" w14:paraId="5FD4DE78" w14:textId="4C8E8802">
    <w:pPr>
      <w:pStyle w:val="Fuzeile"/>
      <w:tabs>
        <w:tab w:val="clear" w:pos="9072"/>
      </w:tabs>
      <w:rPr>
        <w:rFonts w:ascii="Aptos" w:hAnsi="Aptos"/>
        <w:color w:val="072643"/>
        <w:sz w:val="14"/>
        <w:szCs w:val="14"/>
      </w:rPr>
    </w:pPr>
    <w:r w:rsidRPr="00996170">
      <w:rPr>
        <w:sz w:val="14"/>
        <w:szCs w:val="14"/>
      </w:rPr>
      <w:tab/>
    </w:r>
    <w:r w:rsidRPr="00996170">
      <w:rPr>
        <w:sz w:val="14"/>
        <w:szCs w:val="14"/>
      </w:rPr>
      <w:tab/>
    </w:r>
    <w:r w:rsidRPr="00996170">
      <w:rPr>
        <w:sz w:val="14"/>
        <w:szCs w:val="14"/>
      </w:rPr>
      <w:tab/>
    </w:r>
    <w:r w:rsidRPr="00996170">
      <w:rPr>
        <w:sz w:val="14"/>
        <w:szCs w:val="14"/>
      </w:rPr>
      <w:tab/>
    </w:r>
    <w:r w:rsidRPr="00996170">
      <w:rPr>
        <w:sz w:val="14"/>
        <w:szCs w:val="14"/>
      </w:rPr>
      <w:tab/>
    </w:r>
    <w:r w:rsidRPr="00996170">
      <w:rPr>
        <w:sz w:val="14"/>
        <w:szCs w:val="14"/>
      </w:rPr>
      <w:tab/>
    </w:r>
    <w:r w:rsidRPr="00996170">
      <w:rPr>
        <w:sz w:val="14"/>
        <w:szCs w:val="14"/>
      </w:rPr>
      <w:tab/>
    </w:r>
    <w:r w:rsidR="00F50D2C">
      <w:rPr>
        <w:rFonts w:ascii="Aptos" w:hAnsi="Aptos"/>
        <w:color w:val="072643"/>
        <w:sz w:val="14"/>
        <w:szCs w:val="14"/>
      </w:rPr>
      <w:t>Page</w:t>
    </w:r>
    <w:r w:rsidRPr="00C615D2">
      <w:rPr>
        <w:rFonts w:ascii="Aptos" w:hAnsi="Aptos"/>
        <w:color w:val="072643"/>
        <w:sz w:val="14"/>
        <w:szCs w:val="14"/>
      </w:rPr>
      <w:t xml:space="preserve"> </w:t>
    </w:r>
    <w:r w:rsidRPr="00C615D2">
      <w:rPr>
        <w:rStyle w:val="Seitenzahl"/>
        <w:rFonts w:ascii="Aptos" w:hAnsi="Aptos" w:cs="Arial"/>
        <w:color w:val="072643"/>
        <w:sz w:val="14"/>
        <w:szCs w:val="14"/>
      </w:rPr>
      <w:fldChar w:fldCharType="begin"/>
    </w:r>
    <w:r w:rsidRPr="00C615D2">
      <w:rPr>
        <w:rStyle w:val="Seitenzahl"/>
        <w:rFonts w:ascii="Aptos" w:hAnsi="Aptos" w:cs="Arial"/>
        <w:color w:val="072643"/>
        <w:sz w:val="14"/>
        <w:szCs w:val="14"/>
      </w:rPr>
      <w:instrText xml:space="preserve"> PAGE </w:instrText>
    </w:r>
    <w:r w:rsidRPr="00C615D2">
      <w:rPr>
        <w:rStyle w:val="Seitenzahl"/>
        <w:rFonts w:ascii="Aptos" w:hAnsi="Aptos" w:cs="Arial"/>
        <w:color w:val="072643"/>
        <w:sz w:val="14"/>
        <w:szCs w:val="14"/>
      </w:rPr>
      <w:fldChar w:fldCharType="separate"/>
    </w:r>
    <w:r w:rsidRPr="00C615D2">
      <w:rPr>
        <w:rStyle w:val="Seitenzahl"/>
        <w:rFonts w:ascii="Aptos" w:hAnsi="Aptos" w:cs="Arial"/>
        <w:color w:val="072643"/>
        <w:sz w:val="14"/>
        <w:szCs w:val="14"/>
      </w:rPr>
      <w:t>1</w:t>
    </w:r>
    <w:r w:rsidRPr="00C615D2">
      <w:rPr>
        <w:rStyle w:val="Seitenzahl"/>
        <w:rFonts w:ascii="Aptos" w:hAnsi="Aptos" w:cs="Arial"/>
        <w:color w:val="072643"/>
        <w:sz w:val="14"/>
        <w:szCs w:val="14"/>
      </w:rPr>
      <w:fldChar w:fldCharType="end"/>
    </w:r>
    <w:r w:rsidRPr="00C615D2">
      <w:rPr>
        <w:rStyle w:val="Seitenzahl"/>
        <w:rFonts w:ascii="Aptos" w:hAnsi="Aptos" w:cs="Arial"/>
        <w:color w:val="072643"/>
        <w:sz w:val="14"/>
        <w:szCs w:val="14"/>
      </w:rPr>
      <w:t xml:space="preserve"> </w:t>
    </w:r>
    <w:r w:rsidR="00F50D2C">
      <w:rPr>
        <w:rStyle w:val="Seitenzahl"/>
        <w:rFonts w:ascii="Aptos" w:hAnsi="Aptos" w:cs="Arial"/>
        <w:color w:val="072643"/>
        <w:sz w:val="14"/>
        <w:szCs w:val="14"/>
      </w:rPr>
      <w:t>of</w:t>
    </w:r>
    <w:r w:rsidRPr="00C615D2">
      <w:rPr>
        <w:rStyle w:val="Seitenzahl"/>
        <w:rFonts w:ascii="Aptos" w:hAnsi="Aptos" w:cs="Arial"/>
        <w:color w:val="072643"/>
        <w:sz w:val="14"/>
        <w:szCs w:val="14"/>
      </w:rPr>
      <w:t xml:space="preserve"> </w:t>
    </w:r>
    <w:r w:rsidRPr="00C615D2">
      <w:rPr>
        <w:rStyle w:val="Seitenzahl"/>
        <w:rFonts w:ascii="Aptos" w:hAnsi="Aptos" w:cs="Arial"/>
        <w:color w:val="072643"/>
        <w:sz w:val="14"/>
        <w:szCs w:val="14"/>
      </w:rPr>
      <w:fldChar w:fldCharType="begin"/>
    </w:r>
    <w:r w:rsidRPr="00C615D2">
      <w:rPr>
        <w:rStyle w:val="Seitenzahl"/>
        <w:rFonts w:ascii="Aptos" w:hAnsi="Aptos" w:cs="Arial"/>
        <w:color w:val="072643"/>
        <w:sz w:val="14"/>
        <w:szCs w:val="14"/>
      </w:rPr>
      <w:instrText xml:space="preserve">  NUMPAGES</w:instrText>
    </w:r>
    <w:r w:rsidRPr="00C615D2">
      <w:rPr>
        <w:rStyle w:val="Seitenzahl"/>
        <w:rFonts w:ascii="Aptos" w:hAnsi="Aptos" w:cs="Arial"/>
        <w:color w:val="072643"/>
        <w:sz w:val="14"/>
        <w:szCs w:val="14"/>
      </w:rPr>
      <w:fldChar w:fldCharType="separate"/>
    </w:r>
    <w:r w:rsidRPr="00C615D2">
      <w:rPr>
        <w:rStyle w:val="Seitenzahl"/>
        <w:rFonts w:ascii="Aptos" w:hAnsi="Aptos" w:cs="Arial"/>
        <w:color w:val="072643"/>
        <w:sz w:val="14"/>
        <w:szCs w:val="14"/>
      </w:rPr>
      <w:t>2</w:t>
    </w:r>
    <w:r w:rsidRPr="00C615D2">
      <w:rPr>
        <w:rStyle w:val="Seitenzahl"/>
        <w:rFonts w:ascii="Aptos" w:hAnsi="Aptos" w:cs="Arial"/>
        <w:color w:val="072643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4208FA" w:rsidR="00E87D5B" w:rsidP="00775A2F" w:rsidRDefault="00775A2F" w14:paraId="0A61B6EB" w14:textId="6DBEA5AE">
    <w:pPr>
      <w:pStyle w:val="Fuzeile"/>
      <w:tabs>
        <w:tab w:val="clear" w:pos="9072"/>
      </w:tabs>
      <w:rPr>
        <w:rFonts w:ascii="Aptos" w:hAnsi="Aptos"/>
        <w:color w:val="072643"/>
        <w:sz w:val="14"/>
        <w:szCs w:val="14"/>
      </w:rPr>
    </w:pPr>
    <w:r w:rsidRPr="00996170">
      <w:rPr>
        <w:sz w:val="14"/>
        <w:szCs w:val="14"/>
      </w:rPr>
      <w:tab/>
    </w:r>
    <w:r w:rsidRPr="00996170">
      <w:rPr>
        <w:sz w:val="14"/>
        <w:szCs w:val="14"/>
      </w:rPr>
      <w:tab/>
    </w:r>
    <w:r w:rsidRPr="00996170">
      <w:rPr>
        <w:sz w:val="14"/>
        <w:szCs w:val="14"/>
      </w:rPr>
      <w:tab/>
    </w:r>
    <w:r w:rsidRPr="00996170">
      <w:rPr>
        <w:sz w:val="14"/>
        <w:szCs w:val="14"/>
      </w:rPr>
      <w:tab/>
    </w:r>
    <w:r w:rsidRPr="00996170">
      <w:rPr>
        <w:sz w:val="14"/>
        <w:szCs w:val="14"/>
      </w:rPr>
      <w:tab/>
    </w:r>
    <w:r w:rsidRPr="00996170">
      <w:rPr>
        <w:sz w:val="14"/>
        <w:szCs w:val="14"/>
      </w:rPr>
      <w:tab/>
    </w:r>
    <w:r w:rsidRPr="00996170">
      <w:rPr>
        <w:sz w:val="14"/>
        <w:szCs w:val="14"/>
      </w:rPr>
      <w:tab/>
    </w:r>
    <w:r w:rsidR="00F50D2C">
      <w:rPr>
        <w:rFonts w:ascii="Aptos" w:hAnsi="Aptos"/>
        <w:color w:val="072643"/>
        <w:sz w:val="14"/>
        <w:szCs w:val="14"/>
      </w:rPr>
      <w:t>Page</w:t>
    </w:r>
    <w:r w:rsidRPr="004208FA">
      <w:rPr>
        <w:rFonts w:ascii="Aptos" w:hAnsi="Aptos"/>
        <w:color w:val="072643"/>
        <w:sz w:val="14"/>
        <w:szCs w:val="14"/>
      </w:rPr>
      <w:t xml:space="preserve"> </w:t>
    </w:r>
    <w:r w:rsidRPr="004208FA">
      <w:rPr>
        <w:rStyle w:val="Seitenzahl"/>
        <w:rFonts w:ascii="Aptos" w:hAnsi="Aptos" w:cs="Arial"/>
        <w:color w:val="072643"/>
        <w:sz w:val="14"/>
        <w:szCs w:val="14"/>
      </w:rPr>
      <w:fldChar w:fldCharType="begin"/>
    </w:r>
    <w:r w:rsidRPr="004208FA">
      <w:rPr>
        <w:rStyle w:val="Seitenzahl"/>
        <w:rFonts w:ascii="Aptos" w:hAnsi="Aptos" w:cs="Arial"/>
        <w:color w:val="072643"/>
        <w:sz w:val="14"/>
        <w:szCs w:val="14"/>
      </w:rPr>
      <w:instrText xml:space="preserve"> PAGE </w:instrText>
    </w:r>
    <w:r w:rsidRPr="004208FA">
      <w:rPr>
        <w:rStyle w:val="Seitenzahl"/>
        <w:rFonts w:ascii="Aptos" w:hAnsi="Aptos" w:cs="Arial"/>
        <w:color w:val="072643"/>
        <w:sz w:val="14"/>
        <w:szCs w:val="14"/>
      </w:rPr>
      <w:fldChar w:fldCharType="separate"/>
    </w:r>
    <w:r w:rsidRPr="004208FA" w:rsidR="00E808E5">
      <w:rPr>
        <w:rStyle w:val="Seitenzahl"/>
        <w:rFonts w:ascii="Aptos" w:hAnsi="Aptos" w:cs="Arial"/>
        <w:noProof/>
        <w:color w:val="072643"/>
        <w:sz w:val="14"/>
        <w:szCs w:val="14"/>
      </w:rPr>
      <w:t>1</w:t>
    </w:r>
    <w:r w:rsidRPr="004208FA">
      <w:rPr>
        <w:rStyle w:val="Seitenzahl"/>
        <w:rFonts w:ascii="Aptos" w:hAnsi="Aptos" w:cs="Arial"/>
        <w:color w:val="072643"/>
        <w:sz w:val="14"/>
        <w:szCs w:val="14"/>
      </w:rPr>
      <w:fldChar w:fldCharType="end"/>
    </w:r>
    <w:r w:rsidRPr="004208FA">
      <w:rPr>
        <w:rStyle w:val="Seitenzahl"/>
        <w:rFonts w:ascii="Aptos" w:hAnsi="Aptos" w:cs="Arial"/>
        <w:color w:val="072643"/>
        <w:sz w:val="14"/>
        <w:szCs w:val="14"/>
      </w:rPr>
      <w:t xml:space="preserve"> </w:t>
    </w:r>
    <w:r w:rsidR="00F50D2C">
      <w:rPr>
        <w:rStyle w:val="Seitenzahl"/>
        <w:rFonts w:ascii="Aptos" w:hAnsi="Aptos" w:cs="Arial"/>
        <w:color w:val="072643"/>
        <w:sz w:val="14"/>
        <w:szCs w:val="14"/>
      </w:rPr>
      <w:t>of</w:t>
    </w:r>
    <w:r w:rsidRPr="004208FA">
      <w:rPr>
        <w:rStyle w:val="Seitenzahl"/>
        <w:rFonts w:ascii="Aptos" w:hAnsi="Aptos" w:cs="Arial"/>
        <w:color w:val="072643"/>
        <w:sz w:val="14"/>
        <w:szCs w:val="14"/>
      </w:rPr>
      <w:t xml:space="preserve"> </w:t>
    </w:r>
    <w:r w:rsidRPr="004208FA">
      <w:rPr>
        <w:rStyle w:val="Seitenzahl"/>
        <w:rFonts w:ascii="Aptos" w:hAnsi="Aptos" w:cs="Arial"/>
        <w:color w:val="072643"/>
        <w:sz w:val="14"/>
        <w:szCs w:val="14"/>
      </w:rPr>
      <w:fldChar w:fldCharType="begin"/>
    </w:r>
    <w:r w:rsidRPr="004208FA">
      <w:rPr>
        <w:rStyle w:val="Seitenzahl"/>
        <w:rFonts w:ascii="Aptos" w:hAnsi="Aptos" w:cs="Arial"/>
        <w:color w:val="072643"/>
        <w:sz w:val="14"/>
        <w:szCs w:val="14"/>
      </w:rPr>
      <w:instrText xml:space="preserve">  NUMPAGES</w:instrText>
    </w:r>
    <w:r w:rsidRPr="004208FA">
      <w:rPr>
        <w:rStyle w:val="Seitenzahl"/>
        <w:rFonts w:ascii="Aptos" w:hAnsi="Aptos" w:cs="Arial"/>
        <w:color w:val="072643"/>
        <w:sz w:val="14"/>
        <w:szCs w:val="14"/>
      </w:rPr>
      <w:fldChar w:fldCharType="separate"/>
    </w:r>
    <w:r w:rsidRPr="004208FA" w:rsidR="00E808E5">
      <w:rPr>
        <w:rStyle w:val="Seitenzahl"/>
        <w:rFonts w:ascii="Aptos" w:hAnsi="Aptos" w:cs="Arial"/>
        <w:noProof/>
        <w:color w:val="072643"/>
        <w:sz w:val="14"/>
        <w:szCs w:val="14"/>
      </w:rPr>
      <w:t>1</w:t>
    </w:r>
    <w:r w:rsidRPr="004208FA">
      <w:rPr>
        <w:rStyle w:val="Seitenzahl"/>
        <w:rFonts w:ascii="Aptos" w:hAnsi="Aptos" w:cs="Arial"/>
        <w:color w:val="072643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5712A" w14:textId="77777777" w:rsidR="00896CCA" w:rsidRDefault="00896CCA">
      <w:r>
        <w:separator/>
      </w:r>
    </w:p>
  </w:footnote>
  <w:footnote w:type="continuationSeparator" w:id="0">
    <w:p w14:paraId="1BD98D3C" w14:textId="77777777" w:rsidR="00896CCA" w:rsidRDefault="00896CCA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1024"/>
      <w:gridCol w:w="6550"/>
      <w:gridCol w:w="2622"/>
    </w:tblGrid>
    <w:tr w:rsidRPr="00005355" w:rsidR="00005355" w:rsidTr="00005355" w14:paraId="65B7A981" w14:textId="77777777">
      <w:trPr>
        <w:trHeight w:val="699"/>
        <w:jc w:val="center"/>
      </w:trPr>
      <w:tc>
        <w:tcPr>
          <w:tcW w:w="3714" w:type="pct"/>
          <w:gridSpan w:val="2"/>
          <w:vAlign w:val="center"/>
        </w:tcPr>
        <w:p w:rsidRPr="00005355" w:rsidR="00005355" w:rsidP="00005355" w:rsidRDefault="00005355" w14:paraId="564E1584" w14:textId="77777777">
          <w:pPr>
            <w:rPr>
              <w:rFonts w:cs="Arial"/>
              <w:b/>
              <w:sz w:val="28"/>
            </w:rPr>
          </w:pPr>
          <w:bookmarkStart w:name="_Hlk191042679" w:id="0"/>
          <w:r w:rsidRPr="00005355">
            <w:rPr>
              <w:rFonts w:cs="Arial"/>
              <w:b/>
              <w:sz w:val="28"/>
            </w:rPr>
            <w:t>Form</w:t>
          </w:r>
        </w:p>
      </w:tc>
      <w:tc>
        <w:tcPr>
          <w:tcW w:w="1286" w:type="pct"/>
        </w:tcPr>
        <w:p w:rsidRPr="00005355" w:rsidR="00005355" w:rsidP="00005355" w:rsidRDefault="00005355" w14:paraId="0C9C5D65" w14:textId="77777777">
          <w:pPr>
            <w:spacing w:before="40" w:after="40"/>
            <w:jc w:val="right"/>
            <w:rPr>
              <w:rFonts w:cs="Arial"/>
              <w:b/>
              <w:sz w:val="28"/>
            </w:rPr>
          </w:pPr>
          <w:r w:rsidRPr="00005355">
            <w:rPr>
              <w:rFonts w:cs="Arial"/>
              <w:b/>
              <w:noProof/>
              <w:sz w:val="28"/>
            </w:rPr>
            <w:drawing>
              <wp:inline distT="0" distB="0" distL="0" distR="0" wp14:anchorId="1A9B18C3" wp14:editId="4B11B853">
                <wp:extent cx="1482090" cy="514985"/>
                <wp:effectExtent l="0" t="0" r="3810" b="0"/>
                <wp:docPr id="830139419" name="Grafik 1" descr="Ein Bild, das Grafiken, Schrift, Grafikdesign, Screensho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3059578" name="Grafik 1" descr="Ein Bild, das Grafiken, Schrift, Grafikdesign, Screensho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2090" cy="514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Pr="00005355" w:rsidR="00005355" w:rsidTr="00005355" w14:paraId="42B12B6C" w14:textId="77777777">
      <w:trPr>
        <w:trHeight w:val="283"/>
        <w:jc w:val="center"/>
      </w:trPr>
      <w:tc>
        <w:tcPr>
          <w:tcW w:w="502" w:type="pct"/>
          <w:vAlign w:val="center"/>
        </w:tcPr>
        <w:p w:rsidRPr="00005355" w:rsidR="00005355" w:rsidP="00005355" w:rsidRDefault="00005355" w14:paraId="51EEB472" w14:textId="77777777">
          <w:pPr>
            <w:rPr>
              <w:rFonts w:cs="Arial"/>
              <w:b/>
              <w:sz w:val="22"/>
            </w:rPr>
          </w:pPr>
          <w:r w:rsidRPr="00005355">
            <w:rPr>
              <w:rFonts w:cs="Arial"/>
              <w:b/>
              <w:sz w:val="22"/>
            </w:rPr>
            <w:t>Titel:</w:t>
          </w:r>
        </w:p>
      </w:tc>
      <w:tc>
        <w:tcPr>
          <w:tcW w:w="4498" w:type="pct"/>
          <w:gridSpan w:val="2"/>
          <w:vAlign w:val="center"/>
        </w:tcPr>
        <w:p w:rsidRPr="00005355" w:rsidR="00005355" w:rsidP="00005355" w:rsidRDefault="00005355" w14:paraId="4D8D598C" w14:textId="2DCD250A">
          <w:pPr>
            <w:spacing w:before="40" w:after="40"/>
            <w:rPr>
              <w:b/>
              <w:sz w:val="22"/>
              <w:lang w:val="nl-NL"/>
            </w:rPr>
          </w:pPr>
          <w:r w:rsidRPr="00005355">
            <w:rPr>
              <w:rFonts w:cs="Arial"/>
              <w:b/>
              <w:sz w:val="22"/>
              <w:lang w:val="en-US"/>
            </w:rPr>
            <w:fldChar w:fldCharType="begin"/>
          </w:r>
          <w:r w:rsidRPr="00005355">
            <w:rPr>
              <w:rFonts w:cs="Arial"/>
              <w:b/>
              <w:sz w:val="22"/>
              <w:lang w:val="nl-NL"/>
            </w:rPr>
            <w:instrText xml:space="preserve"> REF document_short_name \h </w:instrText>
          </w:r>
          <w:r w:rsidRPr="00005355">
            <w:rPr>
              <w:rFonts w:cs="Arial"/>
              <w:b/>
              <w:sz w:val="22"/>
              <w:lang w:val="en-US"/>
            </w:rPr>
          </w:r>
          <w:r w:rsidRPr="00005355">
            <w:rPr>
              <w:rFonts w:cs="Arial"/>
              <w:b/>
              <w:sz w:val="22"/>
              <w:lang w:val="en-US"/>
            </w:rPr>
            <w:fldChar w:fldCharType="separate"/>
          </w:r>
          <w:r w:rsidRPr="00005355">
            <w:rPr>
              <w:rFonts w:cs="Arial"/>
              <w:b/>
              <w:sz w:val="22"/>
              <w:lang w:val="nl-NL"/>
            </w:rPr>
            <w:t>Form C ZA Water 0002</w:t>
          </w:r>
          <w:r w:rsidRPr="00005355">
            <w:rPr>
              <w:rFonts w:cs="Arial"/>
              <w:b/>
              <w:sz w:val="22"/>
              <w:lang w:val="en-US"/>
            </w:rPr>
            <w:fldChar w:fldCharType="end"/>
          </w:r>
          <w:r w:rsidRPr="00005355">
            <w:rPr>
              <w:rFonts w:cs="Arial"/>
              <w:b/>
              <w:sz w:val="22"/>
              <w:lang w:val="nl-NL"/>
            </w:rPr>
            <w:t xml:space="preserve"> </w:t>
          </w:r>
          <w:r w:rsidRPr="00005355">
            <w:rPr>
              <w:rFonts w:cs="Arial"/>
              <w:b/>
              <w:sz w:val="22"/>
              <w:lang w:val="en-US"/>
            </w:rPr>
            <w:fldChar w:fldCharType="begin"/>
          </w:r>
          <w:r w:rsidRPr="00005355">
            <w:rPr>
              <w:rFonts w:cs="Arial"/>
              <w:b/>
              <w:sz w:val="22"/>
              <w:lang w:val="nl-NL"/>
            </w:rPr>
            <w:instrText xml:space="preserve"> REF document_name \h </w:instrText>
          </w:r>
          <w:r w:rsidRPr="00005355">
            <w:rPr>
              <w:rFonts w:cs="Arial"/>
              <w:b/>
              <w:sz w:val="22"/>
              <w:lang w:val="en-US"/>
            </w:rPr>
          </w:r>
          <w:r w:rsidRPr="00005355">
            <w:rPr>
              <w:rFonts w:cs="Arial"/>
              <w:b/>
              <w:sz w:val="22"/>
              <w:lang w:val="en-US"/>
            </w:rPr>
            <w:fldChar w:fldCharType="separate"/>
          </w:r>
          <w:r w:rsidRPr="00005355">
            <w:rPr>
              <w:rFonts w:cs="Arial"/>
              <w:b/>
              <w:sz w:val="22"/>
              <w:lang w:val="nl-NL"/>
            </w:rPr>
            <w:t>Water Antrag Zertifizierung</w:t>
          </w:r>
          <w:r w:rsidRPr="00005355">
            <w:rPr>
              <w:rFonts w:cs="Arial"/>
              <w:b/>
              <w:sz w:val="22"/>
              <w:lang w:val="en-US"/>
            </w:rPr>
            <w:fldChar w:fldCharType="end"/>
          </w:r>
        </w:p>
      </w:tc>
    </w:tr>
    <w:tr w:rsidRPr="00005355" w:rsidR="00005355" w:rsidTr="00005355" w14:paraId="0297F4E8" w14:textId="77777777">
      <w:trPr>
        <w:trHeight w:val="283"/>
        <w:jc w:val="center"/>
      </w:trPr>
      <w:tc>
        <w:tcPr>
          <w:tcW w:w="5000" w:type="pct"/>
          <w:gridSpan w:val="3"/>
          <w:vAlign w:val="center"/>
        </w:tcPr>
        <w:p w:rsidRPr="00005355" w:rsidR="00005355" w:rsidP="00005355" w:rsidRDefault="00005355" w14:paraId="21DBA6BA" w14:textId="0B34C4D6">
          <w:pPr>
            <w:spacing w:before="40" w:after="40"/>
            <w:rPr>
              <w:rFonts w:cs="Arial"/>
              <w:b/>
              <w:sz w:val="22"/>
              <w:lang w:val="en-US"/>
            </w:rPr>
          </w:pPr>
          <w:r w:rsidRPr="00005355">
            <w:rPr>
              <w:rFonts w:cs="Arial"/>
              <w:b/>
              <w:sz w:val="22"/>
            </w:rPr>
            <w:t xml:space="preserve">Revision </w:t>
          </w:r>
          <w:r w:rsidRPr="00005355">
            <w:rPr>
              <w:rFonts w:cs="Arial"/>
              <w:b/>
              <w:sz w:val="22"/>
            </w:rPr>
            <w:fldChar w:fldCharType="begin"/>
          </w:r>
          <w:r w:rsidRPr="00005355">
            <w:rPr>
              <w:rFonts w:cs="Arial"/>
              <w:b/>
              <w:sz w:val="22"/>
            </w:rPr>
            <w:instrText xml:space="preserve"> REF version \h </w:instrText>
          </w:r>
          <w:r w:rsidRPr="00005355">
            <w:rPr>
              <w:rFonts w:cs="Arial"/>
              <w:b/>
              <w:sz w:val="22"/>
            </w:rPr>
          </w:r>
          <w:r w:rsidRPr="00005355">
            <w:rPr>
              <w:rFonts w:cs="Arial"/>
              <w:b/>
              <w:sz w:val="22"/>
            </w:rPr>
            <w:fldChar w:fldCharType="separate"/>
          </w:r>
          <w:r w:rsidRPr="00005355">
            <w:rPr>
              <w:rFonts w:cs="Arial"/>
              <w:b/>
              <w:sz w:val="22"/>
            </w:rPr>
            <w:t>1.1</w:t>
          </w:r>
          <w:r w:rsidRPr="00005355">
            <w:rPr>
              <w:rFonts w:cs="Arial"/>
              <w:b/>
              <w:sz w:val="22"/>
            </w:rPr>
            <w:fldChar w:fldCharType="end"/>
          </w:r>
          <w:r w:rsidRPr="00005355">
            <w:rPr>
              <w:rFonts w:cs="Arial"/>
              <w:b/>
              <w:sz w:val="22"/>
            </w:rPr>
            <w:t xml:space="preserve"> vom </w:t>
          </w:r>
          <w:r w:rsidRPr="00005355">
            <w:rPr>
              <w:rFonts w:cs="Arial"/>
              <w:b/>
              <w:sz w:val="22"/>
            </w:rPr>
            <w:fldChar w:fldCharType="begin"/>
          </w:r>
          <w:r w:rsidRPr="00005355">
            <w:rPr>
              <w:rFonts w:cs="Arial"/>
              <w:b/>
              <w:sz w:val="22"/>
            </w:rPr>
            <w:instrText xml:space="preserve"> REF publishing_date \h </w:instrText>
          </w:r>
          <w:r w:rsidRPr="00005355">
            <w:rPr>
              <w:rFonts w:cs="Arial"/>
              <w:b/>
              <w:sz w:val="22"/>
            </w:rPr>
          </w:r>
          <w:r w:rsidRPr="00005355">
            <w:rPr>
              <w:rFonts w:cs="Arial"/>
              <w:b/>
              <w:sz w:val="22"/>
            </w:rPr>
            <w:fldChar w:fldCharType="separate"/>
          </w:r>
          <w:r w:rsidRPr="00005355">
            <w:rPr>
              <w:rFonts w:cs="Arial"/>
              <w:b/>
              <w:sz w:val="22"/>
            </w:rPr>
            <w:t>22/02/2025</w:t>
          </w:r>
          <w:r w:rsidRPr="00005355">
            <w:rPr>
              <w:rFonts w:cs="Arial"/>
              <w:b/>
              <w:sz w:val="22"/>
            </w:rPr>
            <w:fldChar w:fldCharType="end"/>
          </w:r>
        </w:p>
      </w:tc>
    </w:tr>
    <w:bookmarkEnd w:id="0"/>
  </w:tbl>
  <w:p w:rsidR="004208FA" w:rsidP="004208FA" w:rsidRDefault="004208FA" w14:paraId="077212BC" w14:textId="77777777">
    <w:pPr>
      <w:pStyle w:val="Kopfzeile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1024"/>
      <w:gridCol w:w="6550"/>
      <w:gridCol w:w="2622"/>
    </w:tblGrid>
    <w:tr w:rsidRPr="00005355" w:rsidR="00005355" w:rsidTr="00005355" w14:paraId="4C57AEE6" w14:textId="77777777">
      <w:trPr>
        <w:trHeight w:val="699"/>
        <w:jc w:val="center"/>
      </w:trPr>
      <w:tc>
        <w:tcPr>
          <w:tcW w:w="3714" w:type="pct"/>
          <w:gridSpan w:val="2"/>
          <w:shd w:val="clear" w:color="auto" w:fill="auto"/>
          <w:vAlign w:val="center"/>
        </w:tcPr>
        <w:p w:rsidRPr="00005355" w:rsidR="00005355" w:rsidP="00005355" w:rsidRDefault="00005355" w14:paraId="181F52E9" w14:textId="77777777">
          <w:pPr>
            <w:rPr>
              <w:rFonts w:cs="Arial"/>
              <w:b/>
              <w:sz w:val="28"/>
            </w:rPr>
          </w:pPr>
          <w:bookmarkStart w:name="_Hlk140641064" w:id="1"/>
          <w:r w:rsidRPr="00005355">
            <w:rPr>
              <w:rFonts w:cs="Arial"/>
              <w:b/>
              <w:sz w:val="28"/>
            </w:rPr>
            <w:t>Form</w:t>
          </w:r>
        </w:p>
      </w:tc>
      <w:tc>
        <w:tcPr>
          <w:tcW w:w="1286" w:type="pct"/>
          <w:shd w:val="clear" w:color="auto" w:fill="auto"/>
        </w:tcPr>
        <w:p w:rsidRPr="00005355" w:rsidR="00005355" w:rsidP="00005355" w:rsidRDefault="00005355" w14:paraId="04BC716A" w14:textId="77777777">
          <w:pPr>
            <w:tabs>
              <w:tab w:val="left" w:pos="525"/>
            </w:tabs>
            <w:spacing w:before="40" w:after="40"/>
            <w:rPr>
              <w:rFonts w:cs="Arial"/>
              <w:b/>
              <w:sz w:val="28"/>
            </w:rPr>
          </w:pPr>
          <w:r w:rsidRPr="00005355">
            <w:rPr>
              <w:rFonts w:cs="Arial"/>
              <w:b/>
              <w:noProof/>
              <w:sz w:val="28"/>
            </w:rPr>
            <w:drawing>
              <wp:inline distT="0" distB="0" distL="0" distR="0" wp14:anchorId="6C0DA396" wp14:editId="6249A33B">
                <wp:extent cx="1482090" cy="514985"/>
                <wp:effectExtent l="0" t="0" r="3810" b="0"/>
                <wp:docPr id="60103369" name="Grafik 1" descr="Ein Bild, das Grafiken, Schrift, Grafikdesign, Screensho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3059578" name="Grafik 1" descr="Ein Bild, das Grafiken, Schrift, Grafikdesign, Screensho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2090" cy="514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Pr="00005355" w:rsidR="00005355" w:rsidTr="00005355" w14:paraId="7D521AC2" w14:textId="77777777">
      <w:trPr>
        <w:trHeight w:val="283"/>
        <w:jc w:val="center"/>
      </w:trPr>
      <w:tc>
        <w:tcPr>
          <w:tcW w:w="502" w:type="pct"/>
          <w:shd w:val="clear" w:color="auto" w:fill="auto"/>
          <w:vAlign w:val="center"/>
        </w:tcPr>
        <w:p w:rsidRPr="00005355" w:rsidR="00005355" w:rsidP="00005355" w:rsidRDefault="00005355" w14:paraId="5ADD7AA8" w14:textId="77777777">
          <w:pPr>
            <w:rPr>
              <w:rFonts w:cs="Arial"/>
              <w:b/>
              <w:sz w:val="22"/>
            </w:rPr>
          </w:pPr>
          <w:r w:rsidRPr="00005355">
            <w:rPr>
              <w:rFonts w:cs="Arial"/>
              <w:b/>
              <w:sz w:val="22"/>
            </w:rPr>
            <w:t>Titel:</w:t>
          </w:r>
        </w:p>
      </w:tc>
      <w:tc>
        <w:tcPr>
          <w:tcW w:w="4498" w:type="pct"/>
          <w:gridSpan w:val="2"/>
          <w:shd w:val="clear" w:color="auto" w:fill="auto"/>
          <w:vAlign w:val="center"/>
        </w:tcPr>
        <w:p w:rsidRPr="00005355" w:rsidR="00005355" w:rsidP="00005355" w:rsidRDefault="00005355" w14:paraId="7DB75558" w14:textId="77777777">
          <w:pPr>
            <w:spacing w:before="40" w:after="40"/>
            <w:rPr>
              <w:b/>
              <w:sz w:val="22"/>
              <w:lang w:val="nl-NL"/>
            </w:rPr>
          </w:pPr>
          <w:bookmarkStart w:name="document_short_name" w:id="2"/>
          <w:r w:rsidRPr="00005355">
            <w:rPr>
              <w:rFonts w:cs="Arial"/>
              <w:b/>
              <w:sz w:val="22"/>
              <w:lang w:val="nl-NL"/>
            </w:rPr>
            <w:t>Form C ZA Water 0002</w:t>
          </w:r>
          <w:bookmarkEnd w:id="2"/>
          <w:r w:rsidRPr="00005355">
            <w:rPr>
              <w:rFonts w:cs="Arial"/>
              <w:b/>
              <w:sz w:val="22"/>
              <w:lang w:val="nl-NL"/>
            </w:rPr>
            <w:t xml:space="preserve"> </w:t>
          </w:r>
          <w:bookmarkStart w:name="document_name" w:id="3"/>
          <w:r w:rsidRPr="00005355">
            <w:rPr>
              <w:rFonts w:cs="Arial"/>
              <w:b/>
              <w:sz w:val="22"/>
              <w:lang w:val="nl-NL"/>
            </w:rPr>
            <w:t>Water Antrag Zertifizierung</w:t>
          </w:r>
          <w:bookmarkEnd w:id="3"/>
        </w:p>
      </w:tc>
    </w:tr>
    <w:tr w:rsidRPr="00005355" w:rsidR="00005355" w:rsidTr="00005355" w14:paraId="20FD5660" w14:textId="77777777">
      <w:trPr>
        <w:trHeight w:val="283"/>
        <w:jc w:val="center"/>
      </w:trPr>
      <w:tc>
        <w:tcPr>
          <w:tcW w:w="5000" w:type="pct"/>
          <w:gridSpan w:val="3"/>
          <w:shd w:val="clear" w:color="auto" w:fill="auto"/>
          <w:vAlign w:val="center"/>
        </w:tcPr>
        <w:p w:rsidRPr="00005355" w:rsidR="00005355" w:rsidP="00005355" w:rsidRDefault="00005355" w14:paraId="51D9862D" w14:textId="77777777">
          <w:pPr>
            <w:spacing w:before="40" w:after="40"/>
            <w:rPr>
              <w:rFonts w:cs="Arial"/>
              <w:b/>
              <w:sz w:val="22"/>
              <w:lang w:val="en-US"/>
            </w:rPr>
          </w:pPr>
          <w:r w:rsidRPr="00005355">
            <w:rPr>
              <w:rFonts w:cs="Arial"/>
              <w:b/>
              <w:sz w:val="22"/>
            </w:rPr>
            <w:t xml:space="preserve">Revision </w:t>
          </w:r>
          <w:bookmarkStart w:name="version" w:id="4"/>
          <w:r w:rsidRPr="00005355">
            <w:rPr>
              <w:rFonts w:cs="Arial"/>
              <w:b/>
              <w:sz w:val="22"/>
            </w:rPr>
            <w:t>1.1</w:t>
          </w:r>
          <w:bookmarkEnd w:id="4"/>
          <w:r w:rsidRPr="00005355">
            <w:rPr>
              <w:rFonts w:cs="Arial"/>
              <w:b/>
              <w:sz w:val="22"/>
            </w:rPr>
            <w:t xml:space="preserve"> vom </w:t>
          </w:r>
          <w:bookmarkStart w:name="publishing_date" w:id="5"/>
          <w:r w:rsidRPr="00005355">
            <w:rPr>
              <w:rFonts w:cs="Arial"/>
              <w:b/>
              <w:sz w:val="22"/>
            </w:rPr>
            <w:t>22/02/2025</w:t>
          </w:r>
          <w:bookmarkEnd w:id="5"/>
        </w:p>
      </w:tc>
    </w:tr>
    <w:tr w:rsidRPr="00005355" w:rsidR="00005355" w:rsidTr="00005355" w14:paraId="3BE8C656" w14:textId="77777777">
      <w:trPr>
        <w:trHeight w:val="284"/>
        <w:jc w:val="center"/>
      </w:trPr>
      <w:tc>
        <w:tcPr>
          <w:tcW w:w="502" w:type="pct"/>
          <w:shd w:val="clear" w:color="auto" w:fill="auto"/>
          <w:vAlign w:val="center"/>
        </w:tcPr>
        <w:p w:rsidRPr="00005355" w:rsidR="00005355" w:rsidP="00005355" w:rsidRDefault="00005355" w14:paraId="31E7552D" w14:textId="77777777">
          <w:pPr>
            <w:rPr>
              <w:rFonts w:cs="Arial"/>
              <w:b/>
              <w:sz w:val="22"/>
            </w:rPr>
          </w:pPr>
          <w:r w:rsidRPr="00005355">
            <w:rPr>
              <w:rFonts w:cs="Arial"/>
              <w:b/>
              <w:sz w:val="22"/>
            </w:rPr>
            <w:t>Norm:</w:t>
          </w:r>
        </w:p>
      </w:tc>
      <w:tc>
        <w:tcPr>
          <w:tcW w:w="4498" w:type="pct"/>
          <w:gridSpan w:val="2"/>
          <w:shd w:val="clear" w:color="auto" w:fill="auto"/>
          <w:vAlign w:val="center"/>
        </w:tcPr>
        <w:p w:rsidRPr="00005355" w:rsidR="00005355" w:rsidP="00005355" w:rsidRDefault="00005355" w14:paraId="12BB70F3" w14:textId="77777777">
          <w:pPr>
            <w:spacing w:before="40" w:after="40"/>
            <w:jc w:val="both"/>
            <w:rPr>
              <w:rFonts w:cs="Arial"/>
              <w:b/>
              <w:sz w:val="22"/>
              <w:szCs w:val="22"/>
            </w:rPr>
          </w:pPr>
          <w:r w:rsidRPr="00005355">
            <w:rPr>
              <w:b/>
              <w:sz w:val="22"/>
              <w:szCs w:val="24"/>
            </w:rPr>
            <w:t>DIN EN ISO/IEC 17065</w:t>
          </w:r>
        </w:p>
      </w:tc>
    </w:tr>
    <w:bookmarkEnd w:id="1"/>
  </w:tbl>
  <w:p w:rsidRPr="001E18D8" w:rsidR="00E87D5B" w:rsidP="001E18D8" w:rsidRDefault="00E87D5B" w14:paraId="73A97690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RTF_Num 13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ind w:left="1800" w:hanging="180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lowerLetter"/>
      <w:suff w:val="nothing"/>
      <w:lvlText w:val="%5."/>
      <w:lvlJc w:val="left"/>
      <w:pPr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ind w:left="3960" w:hanging="180"/>
      </w:pPr>
    </w:lvl>
    <w:lvl w:ilvl="6">
      <w:start w:val="1"/>
      <w:numFmt w:val="decimal"/>
      <w:suff w:val="nothing"/>
      <w:lvlText w:val="%7."/>
      <w:lvlJc w:val="left"/>
      <w:pPr>
        <w:ind w:left="4680" w:hanging="360"/>
      </w:pPr>
    </w:lvl>
    <w:lvl w:ilvl="7">
      <w:start w:val="1"/>
      <w:numFmt w:val="lowerLetter"/>
      <w:suff w:val="nothing"/>
      <w:lvlText w:val="%8."/>
      <w:lvlJc w:val="left"/>
      <w:pPr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name w:val="RTF_Num 1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ind w:left="1800" w:hanging="180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lowerLetter"/>
      <w:suff w:val="nothing"/>
      <w:lvlText w:val="%5."/>
      <w:lvlJc w:val="left"/>
      <w:pPr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ind w:left="3960" w:hanging="180"/>
      </w:pPr>
    </w:lvl>
    <w:lvl w:ilvl="6">
      <w:start w:val="1"/>
      <w:numFmt w:val="decimal"/>
      <w:suff w:val="nothing"/>
      <w:lvlText w:val="%7."/>
      <w:lvlJc w:val="left"/>
      <w:pPr>
        <w:ind w:left="4680" w:hanging="360"/>
      </w:pPr>
    </w:lvl>
    <w:lvl w:ilvl="7">
      <w:start w:val="1"/>
      <w:numFmt w:val="lowerLetter"/>
      <w:suff w:val="nothing"/>
      <w:lvlText w:val="%8."/>
      <w:lvlJc w:val="left"/>
      <w:pPr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ind w:left="6120" w:hanging="180"/>
      </w:pPr>
    </w:lvl>
  </w:abstractNum>
  <w:abstractNum w:abstractNumId="2" w15:restartNumberingAfterBreak="0">
    <w:nsid w:val="00000003"/>
    <w:multiLevelType w:val="singleLevel"/>
    <w:tmpl w:val="00000003"/>
    <w:name w:val="RTF_Num 1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name w:val="RTF_Num 18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ind w:left="1800" w:hanging="180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lowerLetter"/>
      <w:suff w:val="nothing"/>
      <w:lvlText w:val="%5."/>
      <w:lvlJc w:val="left"/>
      <w:pPr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ind w:left="3960" w:hanging="180"/>
      </w:pPr>
    </w:lvl>
    <w:lvl w:ilvl="6">
      <w:start w:val="1"/>
      <w:numFmt w:val="decimal"/>
      <w:suff w:val="nothing"/>
      <w:lvlText w:val="%7."/>
      <w:lvlJc w:val="left"/>
      <w:pPr>
        <w:ind w:left="4680" w:hanging="360"/>
      </w:pPr>
    </w:lvl>
    <w:lvl w:ilvl="7">
      <w:start w:val="1"/>
      <w:numFmt w:val="lowerLetter"/>
      <w:suff w:val="nothing"/>
      <w:lvlText w:val="%8."/>
      <w:lvlJc w:val="left"/>
      <w:pPr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ind w:left="6120" w:hanging="180"/>
      </w:pPr>
    </w:lvl>
  </w:abstractNum>
  <w:abstractNum w:abstractNumId="4" w15:restartNumberingAfterBreak="0">
    <w:nsid w:val="0000000A"/>
    <w:multiLevelType w:val="multilevel"/>
    <w:tmpl w:val="0000000A"/>
    <w:lvl w:ilvl="0">
      <w:start w:val="1"/>
      <w:numFmt w:val="lowerLetter"/>
      <w:suff w:val="nothing"/>
      <w:lvlText w:val="%1)"/>
      <w:lvlJc w:val="left"/>
      <w:pPr>
        <w:ind w:left="340" w:hanging="34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5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01746E70"/>
    <w:multiLevelType w:val="hybridMultilevel"/>
    <w:tmpl w:val="84C02A9C"/>
    <w:lvl w:ilvl="0" w:tplc="077C854E">
      <w:start w:val="26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023303E2"/>
    <w:multiLevelType w:val="hybridMultilevel"/>
    <w:tmpl w:val="232CC1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F068C4"/>
    <w:multiLevelType w:val="hybridMultilevel"/>
    <w:tmpl w:val="CBD8C7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AC0917"/>
    <w:multiLevelType w:val="hybridMultilevel"/>
    <w:tmpl w:val="B3066E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4109D"/>
    <w:multiLevelType w:val="hybridMultilevel"/>
    <w:tmpl w:val="134CC462"/>
    <w:lvl w:ilvl="0" w:tplc="37E6E6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648C5"/>
    <w:multiLevelType w:val="hybridMultilevel"/>
    <w:tmpl w:val="2B024F02"/>
    <w:lvl w:ilvl="0" w:tplc="5314AAEA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sz w:val="12"/>
        <w:szCs w:val="1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B0F21"/>
    <w:multiLevelType w:val="multilevel"/>
    <w:tmpl w:val="55A86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3" w15:restartNumberingAfterBreak="0">
    <w:nsid w:val="39273FE9"/>
    <w:multiLevelType w:val="hybridMultilevel"/>
    <w:tmpl w:val="7668F868"/>
    <w:lvl w:ilvl="0" w:tplc="02E0A53C">
      <w:start w:val="1"/>
      <w:numFmt w:val="lowerLetter"/>
      <w:lvlText w:val="%1)"/>
      <w:lvlJc w:val="left"/>
      <w:pPr>
        <w:ind w:left="655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375" w:hanging="360"/>
      </w:pPr>
    </w:lvl>
    <w:lvl w:ilvl="2" w:tplc="0413001B" w:tentative="1">
      <w:start w:val="1"/>
      <w:numFmt w:val="lowerRoman"/>
      <w:lvlText w:val="%3."/>
      <w:lvlJc w:val="right"/>
      <w:pPr>
        <w:ind w:left="2095" w:hanging="180"/>
      </w:pPr>
    </w:lvl>
    <w:lvl w:ilvl="3" w:tplc="0413000F" w:tentative="1">
      <w:start w:val="1"/>
      <w:numFmt w:val="decimal"/>
      <w:lvlText w:val="%4."/>
      <w:lvlJc w:val="left"/>
      <w:pPr>
        <w:ind w:left="2815" w:hanging="360"/>
      </w:pPr>
    </w:lvl>
    <w:lvl w:ilvl="4" w:tplc="04130019" w:tentative="1">
      <w:start w:val="1"/>
      <w:numFmt w:val="lowerLetter"/>
      <w:lvlText w:val="%5."/>
      <w:lvlJc w:val="left"/>
      <w:pPr>
        <w:ind w:left="3535" w:hanging="360"/>
      </w:pPr>
    </w:lvl>
    <w:lvl w:ilvl="5" w:tplc="0413001B" w:tentative="1">
      <w:start w:val="1"/>
      <w:numFmt w:val="lowerRoman"/>
      <w:lvlText w:val="%6."/>
      <w:lvlJc w:val="right"/>
      <w:pPr>
        <w:ind w:left="4255" w:hanging="180"/>
      </w:pPr>
    </w:lvl>
    <w:lvl w:ilvl="6" w:tplc="0413000F" w:tentative="1">
      <w:start w:val="1"/>
      <w:numFmt w:val="decimal"/>
      <w:lvlText w:val="%7."/>
      <w:lvlJc w:val="left"/>
      <w:pPr>
        <w:ind w:left="4975" w:hanging="360"/>
      </w:pPr>
    </w:lvl>
    <w:lvl w:ilvl="7" w:tplc="04130019" w:tentative="1">
      <w:start w:val="1"/>
      <w:numFmt w:val="lowerLetter"/>
      <w:lvlText w:val="%8."/>
      <w:lvlJc w:val="left"/>
      <w:pPr>
        <w:ind w:left="5695" w:hanging="360"/>
      </w:pPr>
    </w:lvl>
    <w:lvl w:ilvl="8" w:tplc="0413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4" w15:restartNumberingAfterBreak="0">
    <w:nsid w:val="4AC35EB1"/>
    <w:multiLevelType w:val="multilevel"/>
    <w:tmpl w:val="E24864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EAA1E3C"/>
    <w:multiLevelType w:val="hybridMultilevel"/>
    <w:tmpl w:val="2F3688A8"/>
    <w:lvl w:ilvl="0" w:tplc="7706842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C4F0F"/>
    <w:multiLevelType w:val="hybridMultilevel"/>
    <w:tmpl w:val="5380EB52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81F72"/>
    <w:multiLevelType w:val="hybridMultilevel"/>
    <w:tmpl w:val="F484EC5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159125">
    <w:abstractNumId w:val="0"/>
  </w:num>
  <w:num w:numId="2" w16cid:durableId="1881938106">
    <w:abstractNumId w:val="1"/>
  </w:num>
  <w:num w:numId="3" w16cid:durableId="1155803684">
    <w:abstractNumId w:val="2"/>
  </w:num>
  <w:num w:numId="4" w16cid:durableId="679939896">
    <w:abstractNumId w:val="3"/>
  </w:num>
  <w:num w:numId="5" w16cid:durableId="476262002">
    <w:abstractNumId w:val="4"/>
  </w:num>
  <w:num w:numId="6" w16cid:durableId="125051139">
    <w:abstractNumId w:val="5"/>
  </w:num>
  <w:num w:numId="7" w16cid:durableId="818375931">
    <w:abstractNumId w:val="9"/>
  </w:num>
  <w:num w:numId="8" w16cid:durableId="1130244989">
    <w:abstractNumId w:val="17"/>
  </w:num>
  <w:num w:numId="9" w16cid:durableId="417749224">
    <w:abstractNumId w:val="11"/>
  </w:num>
  <w:num w:numId="10" w16cid:durableId="2053769995">
    <w:abstractNumId w:val="12"/>
  </w:num>
  <w:num w:numId="11" w16cid:durableId="1210848061">
    <w:abstractNumId w:val="16"/>
  </w:num>
  <w:num w:numId="12" w16cid:durableId="1467312832">
    <w:abstractNumId w:val="14"/>
  </w:num>
  <w:num w:numId="13" w16cid:durableId="817499207">
    <w:abstractNumId w:val="13"/>
  </w:num>
  <w:num w:numId="14" w16cid:durableId="723716690">
    <w:abstractNumId w:val="7"/>
  </w:num>
  <w:num w:numId="15" w16cid:durableId="496576229">
    <w:abstractNumId w:val="8"/>
  </w:num>
  <w:num w:numId="16" w16cid:durableId="1044138737">
    <w:abstractNumId w:val="15"/>
  </w:num>
  <w:num w:numId="17" w16cid:durableId="764500671">
    <w:abstractNumId w:val="6"/>
  </w:num>
  <w:num w:numId="18" w16cid:durableId="19994550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/tU3/q5QCy91GqsJSpuG643v5jhzGcGZ7Qxxw7bvuSNRbserHIHTIEWV7snZjQmhTyIS4HmbfDfWW/ggF0H0A==" w:salt="EYPNv4Acm14hqqliFFjo3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33c,#339,#03c,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AC"/>
    <w:rsid w:val="00003C85"/>
    <w:rsid w:val="00005355"/>
    <w:rsid w:val="00005E7F"/>
    <w:rsid w:val="00012CB1"/>
    <w:rsid w:val="0001565A"/>
    <w:rsid w:val="00024AA5"/>
    <w:rsid w:val="00027F01"/>
    <w:rsid w:val="00040F88"/>
    <w:rsid w:val="00043347"/>
    <w:rsid w:val="00045DD9"/>
    <w:rsid w:val="00071A25"/>
    <w:rsid w:val="000736E4"/>
    <w:rsid w:val="000745C1"/>
    <w:rsid w:val="00080FA6"/>
    <w:rsid w:val="00093897"/>
    <w:rsid w:val="000A0449"/>
    <w:rsid w:val="000A13F0"/>
    <w:rsid w:val="000A6116"/>
    <w:rsid w:val="000B29E8"/>
    <w:rsid w:val="000D1689"/>
    <w:rsid w:val="000E3CA8"/>
    <w:rsid w:val="000E547F"/>
    <w:rsid w:val="000E56A2"/>
    <w:rsid w:val="000F27B9"/>
    <w:rsid w:val="000F2B13"/>
    <w:rsid w:val="000F4D8A"/>
    <w:rsid w:val="000F677E"/>
    <w:rsid w:val="000F6C3B"/>
    <w:rsid w:val="00105152"/>
    <w:rsid w:val="00112A78"/>
    <w:rsid w:val="00117507"/>
    <w:rsid w:val="00121413"/>
    <w:rsid w:val="0013521E"/>
    <w:rsid w:val="00142CE5"/>
    <w:rsid w:val="00147EE5"/>
    <w:rsid w:val="00153430"/>
    <w:rsid w:val="001705F8"/>
    <w:rsid w:val="0017169D"/>
    <w:rsid w:val="00177C19"/>
    <w:rsid w:val="00193E97"/>
    <w:rsid w:val="001A2BDA"/>
    <w:rsid w:val="001B235C"/>
    <w:rsid w:val="001B3220"/>
    <w:rsid w:val="001B3403"/>
    <w:rsid w:val="001C2D9B"/>
    <w:rsid w:val="001E18D8"/>
    <w:rsid w:val="001E7F8A"/>
    <w:rsid w:val="001F353A"/>
    <w:rsid w:val="00213501"/>
    <w:rsid w:val="00232D2F"/>
    <w:rsid w:val="0023321B"/>
    <w:rsid w:val="00237BDD"/>
    <w:rsid w:val="002409E8"/>
    <w:rsid w:val="002460AD"/>
    <w:rsid w:val="00255E37"/>
    <w:rsid w:val="00257BE3"/>
    <w:rsid w:val="0029603C"/>
    <w:rsid w:val="002B70B5"/>
    <w:rsid w:val="002C7605"/>
    <w:rsid w:val="002E605D"/>
    <w:rsid w:val="002F23FD"/>
    <w:rsid w:val="00307CE9"/>
    <w:rsid w:val="00310929"/>
    <w:rsid w:val="00316D45"/>
    <w:rsid w:val="00321ECB"/>
    <w:rsid w:val="003411B6"/>
    <w:rsid w:val="00350788"/>
    <w:rsid w:val="0035676E"/>
    <w:rsid w:val="003704A3"/>
    <w:rsid w:val="00376790"/>
    <w:rsid w:val="00382092"/>
    <w:rsid w:val="00385D24"/>
    <w:rsid w:val="00391920"/>
    <w:rsid w:val="00393735"/>
    <w:rsid w:val="003A4CE3"/>
    <w:rsid w:val="003B7E6C"/>
    <w:rsid w:val="003D0614"/>
    <w:rsid w:val="003D7BDE"/>
    <w:rsid w:val="003E0628"/>
    <w:rsid w:val="003E504C"/>
    <w:rsid w:val="003E5679"/>
    <w:rsid w:val="003E596D"/>
    <w:rsid w:val="003F03AA"/>
    <w:rsid w:val="003F3E94"/>
    <w:rsid w:val="004017BD"/>
    <w:rsid w:val="0040223C"/>
    <w:rsid w:val="00402664"/>
    <w:rsid w:val="004208FA"/>
    <w:rsid w:val="0042245C"/>
    <w:rsid w:val="004247F8"/>
    <w:rsid w:val="00443158"/>
    <w:rsid w:val="004476AF"/>
    <w:rsid w:val="004500F7"/>
    <w:rsid w:val="004503AD"/>
    <w:rsid w:val="00470281"/>
    <w:rsid w:val="00472226"/>
    <w:rsid w:val="00480E69"/>
    <w:rsid w:val="00483102"/>
    <w:rsid w:val="004924EC"/>
    <w:rsid w:val="00492E8A"/>
    <w:rsid w:val="004948DB"/>
    <w:rsid w:val="004A0C09"/>
    <w:rsid w:val="004A7D29"/>
    <w:rsid w:val="004B1225"/>
    <w:rsid w:val="004C11D8"/>
    <w:rsid w:val="004C3860"/>
    <w:rsid w:val="004C5146"/>
    <w:rsid w:val="004D0A4D"/>
    <w:rsid w:val="004D1CED"/>
    <w:rsid w:val="004D45E5"/>
    <w:rsid w:val="004E7815"/>
    <w:rsid w:val="004F157E"/>
    <w:rsid w:val="004F3735"/>
    <w:rsid w:val="004F3F1B"/>
    <w:rsid w:val="004F44F7"/>
    <w:rsid w:val="004F5B8F"/>
    <w:rsid w:val="005008E7"/>
    <w:rsid w:val="00506F09"/>
    <w:rsid w:val="0052193E"/>
    <w:rsid w:val="00524737"/>
    <w:rsid w:val="00527885"/>
    <w:rsid w:val="005448B8"/>
    <w:rsid w:val="00546E0A"/>
    <w:rsid w:val="0055057B"/>
    <w:rsid w:val="0055495F"/>
    <w:rsid w:val="0056609E"/>
    <w:rsid w:val="005733D3"/>
    <w:rsid w:val="005A1AE6"/>
    <w:rsid w:val="005A5797"/>
    <w:rsid w:val="005B3311"/>
    <w:rsid w:val="005C48D7"/>
    <w:rsid w:val="005D1D7E"/>
    <w:rsid w:val="005D657E"/>
    <w:rsid w:val="005E0A8E"/>
    <w:rsid w:val="005E0E0F"/>
    <w:rsid w:val="005E3979"/>
    <w:rsid w:val="005E6C6B"/>
    <w:rsid w:val="00603589"/>
    <w:rsid w:val="00613A88"/>
    <w:rsid w:val="00626284"/>
    <w:rsid w:val="0062731C"/>
    <w:rsid w:val="0062785F"/>
    <w:rsid w:val="00633302"/>
    <w:rsid w:val="0063466B"/>
    <w:rsid w:val="00655B85"/>
    <w:rsid w:val="00657181"/>
    <w:rsid w:val="006605CE"/>
    <w:rsid w:val="00664CAC"/>
    <w:rsid w:val="006720E8"/>
    <w:rsid w:val="00672280"/>
    <w:rsid w:val="006858DB"/>
    <w:rsid w:val="00691A6C"/>
    <w:rsid w:val="006C19F5"/>
    <w:rsid w:val="006C7D11"/>
    <w:rsid w:val="006D65C7"/>
    <w:rsid w:val="006D77CE"/>
    <w:rsid w:val="006E3DC2"/>
    <w:rsid w:val="006E5E5B"/>
    <w:rsid w:val="006F0F1E"/>
    <w:rsid w:val="006F1229"/>
    <w:rsid w:val="006F5ADD"/>
    <w:rsid w:val="006F62B5"/>
    <w:rsid w:val="006F632E"/>
    <w:rsid w:val="00701AAB"/>
    <w:rsid w:val="0071012E"/>
    <w:rsid w:val="00720A1A"/>
    <w:rsid w:val="0073106B"/>
    <w:rsid w:val="00731ACC"/>
    <w:rsid w:val="00742E6C"/>
    <w:rsid w:val="00745F19"/>
    <w:rsid w:val="00752ACA"/>
    <w:rsid w:val="007555CC"/>
    <w:rsid w:val="007558E9"/>
    <w:rsid w:val="0075649A"/>
    <w:rsid w:val="00764E91"/>
    <w:rsid w:val="00765D08"/>
    <w:rsid w:val="00775A2F"/>
    <w:rsid w:val="00793339"/>
    <w:rsid w:val="00797F17"/>
    <w:rsid w:val="007A1251"/>
    <w:rsid w:val="007A2093"/>
    <w:rsid w:val="007A76D2"/>
    <w:rsid w:val="007B3120"/>
    <w:rsid w:val="007D0AE1"/>
    <w:rsid w:val="007D5E08"/>
    <w:rsid w:val="007E6847"/>
    <w:rsid w:val="008041A5"/>
    <w:rsid w:val="00804BDD"/>
    <w:rsid w:val="00810A46"/>
    <w:rsid w:val="008110AE"/>
    <w:rsid w:val="00811201"/>
    <w:rsid w:val="00812B89"/>
    <w:rsid w:val="00850015"/>
    <w:rsid w:val="008569D8"/>
    <w:rsid w:val="00862303"/>
    <w:rsid w:val="00870812"/>
    <w:rsid w:val="00872C45"/>
    <w:rsid w:val="0088145A"/>
    <w:rsid w:val="0088479B"/>
    <w:rsid w:val="0088627E"/>
    <w:rsid w:val="008912D1"/>
    <w:rsid w:val="00892089"/>
    <w:rsid w:val="00896CCA"/>
    <w:rsid w:val="008A5D1F"/>
    <w:rsid w:val="008B2A6D"/>
    <w:rsid w:val="008B627C"/>
    <w:rsid w:val="008B6855"/>
    <w:rsid w:val="008C501A"/>
    <w:rsid w:val="008C65AA"/>
    <w:rsid w:val="008C6C77"/>
    <w:rsid w:val="008D6D53"/>
    <w:rsid w:val="008D75A1"/>
    <w:rsid w:val="008E003A"/>
    <w:rsid w:val="008F4CEF"/>
    <w:rsid w:val="008F4F56"/>
    <w:rsid w:val="008F67B2"/>
    <w:rsid w:val="008F7EF3"/>
    <w:rsid w:val="0090712E"/>
    <w:rsid w:val="00907D6C"/>
    <w:rsid w:val="009138B0"/>
    <w:rsid w:val="00924DF3"/>
    <w:rsid w:val="00934036"/>
    <w:rsid w:val="009433F5"/>
    <w:rsid w:val="009559F8"/>
    <w:rsid w:val="00960BCF"/>
    <w:rsid w:val="00960D74"/>
    <w:rsid w:val="00961BAF"/>
    <w:rsid w:val="00961CFE"/>
    <w:rsid w:val="00963522"/>
    <w:rsid w:val="00970361"/>
    <w:rsid w:val="00970D85"/>
    <w:rsid w:val="00971C7F"/>
    <w:rsid w:val="009766E8"/>
    <w:rsid w:val="00982BA3"/>
    <w:rsid w:val="00996170"/>
    <w:rsid w:val="00996687"/>
    <w:rsid w:val="00997854"/>
    <w:rsid w:val="00997F80"/>
    <w:rsid w:val="009A2649"/>
    <w:rsid w:val="009A37E4"/>
    <w:rsid w:val="009A6F4B"/>
    <w:rsid w:val="009B1D5E"/>
    <w:rsid w:val="009D19AE"/>
    <w:rsid w:val="009D401C"/>
    <w:rsid w:val="009E51CC"/>
    <w:rsid w:val="009F09A8"/>
    <w:rsid w:val="009F3E8E"/>
    <w:rsid w:val="00A004CC"/>
    <w:rsid w:val="00A067F5"/>
    <w:rsid w:val="00A16691"/>
    <w:rsid w:val="00A35449"/>
    <w:rsid w:val="00A40D6E"/>
    <w:rsid w:val="00A44348"/>
    <w:rsid w:val="00A47BCC"/>
    <w:rsid w:val="00A50EA8"/>
    <w:rsid w:val="00A6283F"/>
    <w:rsid w:val="00A76AD7"/>
    <w:rsid w:val="00A779A7"/>
    <w:rsid w:val="00A8749D"/>
    <w:rsid w:val="00A901F4"/>
    <w:rsid w:val="00A90EF3"/>
    <w:rsid w:val="00A94D90"/>
    <w:rsid w:val="00AB78D0"/>
    <w:rsid w:val="00AC5BFB"/>
    <w:rsid w:val="00AE06E4"/>
    <w:rsid w:val="00AE4977"/>
    <w:rsid w:val="00AE7504"/>
    <w:rsid w:val="00AF431C"/>
    <w:rsid w:val="00B03356"/>
    <w:rsid w:val="00B03797"/>
    <w:rsid w:val="00B134AC"/>
    <w:rsid w:val="00B31BB8"/>
    <w:rsid w:val="00B4203A"/>
    <w:rsid w:val="00B42979"/>
    <w:rsid w:val="00B44D3D"/>
    <w:rsid w:val="00B50C9C"/>
    <w:rsid w:val="00B6513D"/>
    <w:rsid w:val="00B701D4"/>
    <w:rsid w:val="00B800E6"/>
    <w:rsid w:val="00B853AB"/>
    <w:rsid w:val="00B87BFC"/>
    <w:rsid w:val="00B931C5"/>
    <w:rsid w:val="00B94928"/>
    <w:rsid w:val="00B9543E"/>
    <w:rsid w:val="00B95DA4"/>
    <w:rsid w:val="00BA33FA"/>
    <w:rsid w:val="00BA39C8"/>
    <w:rsid w:val="00BB171C"/>
    <w:rsid w:val="00BB3DAF"/>
    <w:rsid w:val="00BB56EE"/>
    <w:rsid w:val="00BC2B2B"/>
    <w:rsid w:val="00BC452A"/>
    <w:rsid w:val="00BC589E"/>
    <w:rsid w:val="00BC615B"/>
    <w:rsid w:val="00BD12F9"/>
    <w:rsid w:val="00BD21AF"/>
    <w:rsid w:val="00BD5E7E"/>
    <w:rsid w:val="00BF1C64"/>
    <w:rsid w:val="00BF48C7"/>
    <w:rsid w:val="00C00747"/>
    <w:rsid w:val="00C14A7A"/>
    <w:rsid w:val="00C16D77"/>
    <w:rsid w:val="00C202BF"/>
    <w:rsid w:val="00C21B72"/>
    <w:rsid w:val="00C25CCF"/>
    <w:rsid w:val="00C4173E"/>
    <w:rsid w:val="00C41AE0"/>
    <w:rsid w:val="00C42450"/>
    <w:rsid w:val="00C4275C"/>
    <w:rsid w:val="00C456E4"/>
    <w:rsid w:val="00C5026A"/>
    <w:rsid w:val="00C53821"/>
    <w:rsid w:val="00C55280"/>
    <w:rsid w:val="00C56753"/>
    <w:rsid w:val="00C615D2"/>
    <w:rsid w:val="00C61842"/>
    <w:rsid w:val="00C638A1"/>
    <w:rsid w:val="00C71DB8"/>
    <w:rsid w:val="00C850BB"/>
    <w:rsid w:val="00C865BD"/>
    <w:rsid w:val="00C86F7E"/>
    <w:rsid w:val="00C95974"/>
    <w:rsid w:val="00CB753A"/>
    <w:rsid w:val="00CC2F2E"/>
    <w:rsid w:val="00CC37EA"/>
    <w:rsid w:val="00CD4720"/>
    <w:rsid w:val="00CD687B"/>
    <w:rsid w:val="00CF2318"/>
    <w:rsid w:val="00CF4656"/>
    <w:rsid w:val="00CF492A"/>
    <w:rsid w:val="00D03D39"/>
    <w:rsid w:val="00D1213E"/>
    <w:rsid w:val="00D13D5B"/>
    <w:rsid w:val="00D21797"/>
    <w:rsid w:val="00D237DC"/>
    <w:rsid w:val="00D33E46"/>
    <w:rsid w:val="00D35657"/>
    <w:rsid w:val="00D378C5"/>
    <w:rsid w:val="00D4634B"/>
    <w:rsid w:val="00D56930"/>
    <w:rsid w:val="00D64C71"/>
    <w:rsid w:val="00D67A6A"/>
    <w:rsid w:val="00D75CC1"/>
    <w:rsid w:val="00D81287"/>
    <w:rsid w:val="00DA1531"/>
    <w:rsid w:val="00DB6745"/>
    <w:rsid w:val="00DB76C5"/>
    <w:rsid w:val="00DC107D"/>
    <w:rsid w:val="00DD59A3"/>
    <w:rsid w:val="00DE7CF5"/>
    <w:rsid w:val="00E04E2E"/>
    <w:rsid w:val="00E062BD"/>
    <w:rsid w:val="00E117C8"/>
    <w:rsid w:val="00E32775"/>
    <w:rsid w:val="00E45C2E"/>
    <w:rsid w:val="00E475AE"/>
    <w:rsid w:val="00E702C9"/>
    <w:rsid w:val="00E7074B"/>
    <w:rsid w:val="00E728CB"/>
    <w:rsid w:val="00E808E5"/>
    <w:rsid w:val="00E861C9"/>
    <w:rsid w:val="00E87D5B"/>
    <w:rsid w:val="00E91820"/>
    <w:rsid w:val="00E93ABB"/>
    <w:rsid w:val="00E93CF7"/>
    <w:rsid w:val="00E965EB"/>
    <w:rsid w:val="00E975C1"/>
    <w:rsid w:val="00EA4220"/>
    <w:rsid w:val="00EA5750"/>
    <w:rsid w:val="00EA5AC1"/>
    <w:rsid w:val="00EB0134"/>
    <w:rsid w:val="00EB0FFB"/>
    <w:rsid w:val="00ED7184"/>
    <w:rsid w:val="00EF078C"/>
    <w:rsid w:val="00EF4E2F"/>
    <w:rsid w:val="00F02027"/>
    <w:rsid w:val="00F03B2D"/>
    <w:rsid w:val="00F106CF"/>
    <w:rsid w:val="00F1287A"/>
    <w:rsid w:val="00F3225D"/>
    <w:rsid w:val="00F3438D"/>
    <w:rsid w:val="00F43C52"/>
    <w:rsid w:val="00F50D2C"/>
    <w:rsid w:val="00F51AAE"/>
    <w:rsid w:val="00F63528"/>
    <w:rsid w:val="00F66634"/>
    <w:rsid w:val="00F67B77"/>
    <w:rsid w:val="00F824F5"/>
    <w:rsid w:val="00F84A9C"/>
    <w:rsid w:val="00F9317F"/>
    <w:rsid w:val="00FA17E4"/>
    <w:rsid w:val="00FA180F"/>
    <w:rsid w:val="00FA4EC5"/>
    <w:rsid w:val="00FA5E78"/>
    <w:rsid w:val="00FB366E"/>
    <w:rsid w:val="00FC3121"/>
    <w:rsid w:val="00FC64D0"/>
    <w:rsid w:val="00FD0440"/>
    <w:rsid w:val="00FD21C3"/>
    <w:rsid w:val="00FD44F3"/>
    <w:rsid w:val="00FE7E99"/>
    <w:rsid w:val="00FF4E0B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3c,#339,#03c,#c00"/>
    </o:shapedefaults>
    <o:shapelayout v:ext="edit">
      <o:idmap v:ext="edit" data="2"/>
    </o:shapelayout>
  </w:shapeDefaults>
  <w:decimalSymbol w:val=","/>
  <w:listSeparator w:val=";"/>
  <w14:docId w14:val="0FDAEB8E"/>
  <w15:docId w15:val="{1CA08D50-23F3-4563-83C0-CF300393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0F1E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8912D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6283F"/>
    <w:pPr>
      <w:keepNext/>
      <w:jc w:val="center"/>
      <w:outlineLvl w:val="1"/>
    </w:pPr>
    <w:rPr>
      <w:rFonts w:ascii="Times New Roman" w:hAnsi="Times New Roman"/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Standard"/>
    <w:pPr>
      <w:suppressAutoHyphens/>
      <w:jc w:val="both"/>
    </w:pPr>
    <w:rPr>
      <w:sz w:val="24"/>
    </w:rPr>
  </w:style>
  <w:style w:type="character" w:customStyle="1" w:styleId="WW-Absatz-Standardschriftart">
    <w:name w:val="WW-Absatz-Standardschriftart"/>
  </w:style>
  <w:style w:type="paragraph" w:customStyle="1" w:styleId="Kopfzeile1">
    <w:name w:val="Kopfzeile1"/>
    <w:basedOn w:val="Standard"/>
    <w:pPr>
      <w:tabs>
        <w:tab w:val="center" w:pos="4536"/>
        <w:tab w:val="right" w:pos="9072"/>
      </w:tabs>
      <w:suppressAutoHyphens/>
    </w:pPr>
  </w:style>
  <w:style w:type="paragraph" w:customStyle="1" w:styleId="TabellenInhalt">
    <w:name w:val="Tabellen Inhalt"/>
    <w:basedOn w:val="Textkrper"/>
    <w:pPr>
      <w:suppressAutoHyphens/>
    </w:pPr>
  </w:style>
  <w:style w:type="paragraph" w:styleId="Textkrper">
    <w:name w:val="Body Text"/>
    <w:basedOn w:val="Standard"/>
    <w:pPr>
      <w:spacing w:after="120"/>
    </w:pPr>
  </w:style>
  <w:style w:type="paragraph" w:customStyle="1" w:styleId="Normal1">
    <w:name w:val="Normal1"/>
    <w:basedOn w:val="Standard"/>
    <w:pPr>
      <w:suppressAutoHyphens/>
    </w:pPr>
  </w:style>
  <w:style w:type="paragraph" w:customStyle="1" w:styleId="berschrift11">
    <w:name w:val="Überschrift 11"/>
    <w:basedOn w:val="Normal1"/>
    <w:next w:val="Normal1"/>
    <w:pPr>
      <w:keepNext/>
      <w:tabs>
        <w:tab w:val="num" w:pos="360"/>
      </w:tabs>
    </w:pPr>
    <w:rPr>
      <w:b/>
      <w:sz w:val="24"/>
    </w:rPr>
  </w:style>
  <w:style w:type="paragraph" w:customStyle="1" w:styleId="berschrift21">
    <w:name w:val="Überschrift 21"/>
    <w:basedOn w:val="Normal1"/>
    <w:next w:val="Normal1"/>
    <w:pPr>
      <w:keepNext/>
      <w:tabs>
        <w:tab w:val="num" w:pos="360"/>
      </w:tabs>
      <w:jc w:val="both"/>
    </w:pPr>
    <w:rPr>
      <w:b/>
      <w:sz w:val="24"/>
    </w:rPr>
  </w:style>
  <w:style w:type="paragraph" w:customStyle="1" w:styleId="berschrift31">
    <w:name w:val="Überschrift 31"/>
    <w:basedOn w:val="Normal1"/>
    <w:next w:val="Normal1"/>
    <w:pPr>
      <w:keepNext/>
      <w:tabs>
        <w:tab w:val="num" w:pos="360"/>
      </w:tabs>
    </w:pPr>
    <w:rPr>
      <w:sz w:val="24"/>
    </w:rPr>
  </w:style>
  <w:style w:type="paragraph" w:customStyle="1" w:styleId="BodyText1">
    <w:name w:val="Body Text1"/>
    <w:basedOn w:val="Normal1"/>
    <w:rPr>
      <w:b/>
      <w:sz w:val="24"/>
    </w:rPr>
  </w:style>
  <w:style w:type="paragraph" w:customStyle="1" w:styleId="BodyText31">
    <w:name w:val="Body Text 31"/>
    <w:basedOn w:val="Normal1"/>
    <w:rPr>
      <w:sz w:val="24"/>
    </w:rPr>
  </w:style>
  <w:style w:type="character" w:styleId="Seitenzahl">
    <w:name w:val="page number"/>
    <w:basedOn w:val="Absatz-Standardschriftart"/>
  </w:style>
  <w:style w:type="character" w:customStyle="1" w:styleId="FuzeileZchn">
    <w:name w:val="Fußzeile Zchn"/>
    <w:link w:val="Fuzeile"/>
    <w:rsid w:val="00745F19"/>
    <w:rPr>
      <w:rFonts w:ascii="Arial" w:hAnsi="Arial"/>
      <w:lang w:val="de-DE" w:eastAsia="de-DE" w:bidi="ar-SA"/>
    </w:rPr>
  </w:style>
  <w:style w:type="paragraph" w:styleId="Sprechblasentext">
    <w:name w:val="Balloon Text"/>
    <w:basedOn w:val="Standard"/>
    <w:semiHidden/>
    <w:rsid w:val="009E51CC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C53821"/>
    <w:rPr>
      <w:sz w:val="16"/>
      <w:szCs w:val="16"/>
    </w:rPr>
  </w:style>
  <w:style w:type="paragraph" w:styleId="Kommentartext">
    <w:name w:val="annotation text"/>
    <w:basedOn w:val="Standard"/>
    <w:semiHidden/>
    <w:rsid w:val="00C53821"/>
  </w:style>
  <w:style w:type="paragraph" w:styleId="Kommentarthema">
    <w:name w:val="annotation subject"/>
    <w:basedOn w:val="Kommentartext"/>
    <w:next w:val="Kommentartext"/>
    <w:semiHidden/>
    <w:rsid w:val="00C53821"/>
    <w:rPr>
      <w:b/>
      <w:bCs/>
    </w:rPr>
  </w:style>
  <w:style w:type="character" w:customStyle="1" w:styleId="KopfzeileZchn">
    <w:name w:val="Kopfzeile Zchn"/>
    <w:link w:val="Kopfzeile"/>
    <w:rsid w:val="00D56930"/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4D0A4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E596D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177C19"/>
    <w:rPr>
      <w:color w:val="808080"/>
    </w:rPr>
  </w:style>
  <w:style w:type="table" w:styleId="Tabellenraster">
    <w:name w:val="Table Grid"/>
    <w:basedOn w:val="NormaleTabelle"/>
    <w:uiPriority w:val="59"/>
    <w:rsid w:val="006E3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bo">
    <w:name w:val="Text_bo"/>
    <w:basedOn w:val="Absatz-Standardschriftart"/>
    <w:uiPriority w:val="1"/>
    <w:rsid w:val="00B931C5"/>
    <w:rPr>
      <w:rFonts w:ascii="Arial" w:hAnsi="Arial"/>
      <w:sz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340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E49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iwa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.sekretariat.uba@kiwa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BF\Vorlagen\MBF_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CA7CABE606141AFAAAF995368DDDA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7C8ED7-0281-4CE9-B46D-FBC8E71B84A6}"/>
      </w:docPartPr>
      <w:docPartBody>
        <w:p w:rsidR="005C5473" w:rsidRDefault="00492EA5" w:rsidP="00492EA5">
          <w:pPr>
            <w:pStyle w:val="BCA7CABE606141AFAAAF995368DDDA403"/>
          </w:pPr>
          <w:r w:rsidRPr="004E7815">
            <w:rPr>
              <w:rFonts w:ascii="Aptos" w:hAnsi="Aptos"/>
              <w:color w:val="072643"/>
              <w:sz w:val="18"/>
              <w:szCs w:val="18"/>
              <w:lang w:val="en-US"/>
            </w:rPr>
            <w:t>Click here to enter text.</w:t>
          </w:r>
        </w:p>
      </w:docPartBody>
    </w:docPart>
    <w:docPart>
      <w:docPartPr>
        <w:name w:val="CDE094D8A83346B9AAB55EC37BC3C8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0624EE-2557-4A16-AC36-A906E9E29B93}"/>
      </w:docPartPr>
      <w:docPartBody>
        <w:p w:rsidR="005C5473" w:rsidRDefault="00492EA5" w:rsidP="00492EA5">
          <w:pPr>
            <w:pStyle w:val="CDE094D8A83346B9AAB55EC37BC3C82A3"/>
          </w:pPr>
          <w:r w:rsidRPr="004E7815">
            <w:rPr>
              <w:rFonts w:ascii="Aptos" w:hAnsi="Aptos"/>
              <w:color w:val="072643"/>
              <w:sz w:val="18"/>
              <w:szCs w:val="18"/>
              <w:lang w:val="en-US"/>
            </w:rPr>
            <w:t>Click here to enter text.</w:t>
          </w:r>
        </w:p>
      </w:docPartBody>
    </w:docPart>
    <w:docPart>
      <w:docPartPr>
        <w:name w:val="D118A9C48A6048CCB4B6BC0B30FA7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BBA0E4-1245-4BD7-9016-3D539BC0F419}"/>
      </w:docPartPr>
      <w:docPartBody>
        <w:p w:rsidR="00B63BC3" w:rsidRDefault="00492EA5" w:rsidP="00492EA5">
          <w:pPr>
            <w:pStyle w:val="D118A9C48A6048CCB4B6BC0B30FA78753"/>
          </w:pPr>
          <w:r w:rsidRPr="004E7815">
            <w:rPr>
              <w:rStyle w:val="Platzhaltertext"/>
              <w:rFonts w:ascii="Aptos" w:hAnsi="Aptos"/>
              <w:color w:val="072643"/>
              <w:sz w:val="18"/>
              <w:szCs w:val="18"/>
              <w:shd w:val="clear" w:color="auto" w:fill="F2F2F2" w:themeFill="background1" w:themeFillShade="F2"/>
              <w:lang w:val="en-US"/>
            </w:rPr>
            <w:t>Click here to enter text.</w:t>
          </w:r>
          <w:r w:rsidRPr="004E7815">
            <w:rPr>
              <w:rStyle w:val="Platzhaltertext"/>
              <w:rFonts w:ascii="Aptos" w:hAnsi="Aptos"/>
              <w:color w:val="072643"/>
              <w:sz w:val="18"/>
              <w:szCs w:val="18"/>
              <w:shd w:val="clear" w:color="auto" w:fill="F2F2F2" w:themeFill="background1" w:themeFillShade="F2"/>
              <w:lang w:val="en-US"/>
            </w:rPr>
            <w:br/>
          </w:r>
          <w:r w:rsidRPr="004E7815">
            <w:rPr>
              <w:rStyle w:val="Platzhaltertext"/>
              <w:rFonts w:ascii="Aptos" w:hAnsi="Aptos"/>
              <w:i/>
              <w:iCs/>
              <w:color w:val="072643"/>
              <w:sz w:val="18"/>
              <w:szCs w:val="18"/>
              <w:shd w:val="clear" w:color="auto" w:fill="F2F2F2" w:themeFill="background1" w:themeFillShade="F2"/>
              <w:lang w:val="en-US"/>
            </w:rPr>
            <w:t>Note: the applicant corresponds to the future contract and certificate holder.</w:t>
          </w:r>
        </w:p>
      </w:docPartBody>
    </w:docPart>
    <w:docPart>
      <w:docPartPr>
        <w:name w:val="E65F71A3E9AB403D88F17575B4603D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857526-239B-4792-B15D-0788A6123D4E}"/>
      </w:docPartPr>
      <w:docPartBody>
        <w:p w:rsidR="009B6E7B" w:rsidRDefault="00492EA5" w:rsidP="00492EA5">
          <w:pPr>
            <w:pStyle w:val="E65F71A3E9AB403D88F17575B4603D163"/>
          </w:pPr>
          <w:r w:rsidRPr="004E7815">
            <w:rPr>
              <w:rStyle w:val="Platzhaltertext"/>
              <w:rFonts w:ascii="Aptos" w:hAnsi="Aptos"/>
              <w:color w:val="072643"/>
              <w:sz w:val="18"/>
              <w:szCs w:val="18"/>
              <w:shd w:val="clear" w:color="auto" w:fill="F2F2F2" w:themeFill="background1" w:themeFillShade="F2"/>
              <w:lang w:val="en-US"/>
            </w:rPr>
            <w:t>Click here to enter text.</w:t>
          </w:r>
          <w:r w:rsidRPr="004E7815">
            <w:rPr>
              <w:rStyle w:val="Platzhaltertext"/>
              <w:rFonts w:ascii="Aptos" w:hAnsi="Aptos"/>
              <w:color w:val="072643"/>
              <w:sz w:val="18"/>
              <w:szCs w:val="18"/>
              <w:shd w:val="clear" w:color="auto" w:fill="F2F2F2" w:themeFill="background1" w:themeFillShade="F2"/>
              <w:lang w:val="en-US"/>
            </w:rPr>
            <w:br/>
          </w:r>
          <w:r w:rsidRPr="004E7815">
            <w:rPr>
              <w:rStyle w:val="Platzhaltertext"/>
              <w:rFonts w:ascii="Aptos" w:hAnsi="Aptos"/>
              <w:i/>
              <w:iCs/>
              <w:color w:val="072643"/>
              <w:sz w:val="18"/>
              <w:szCs w:val="18"/>
              <w:shd w:val="clear" w:color="auto" w:fill="F2F2F2" w:themeFill="background1" w:themeFillShade="F2"/>
              <w:lang w:val="en-US"/>
            </w:rPr>
            <w:t>In case of several production sites, attach as an annex if necessary.</w:t>
          </w:r>
        </w:p>
      </w:docPartBody>
    </w:docPart>
    <w:docPart>
      <w:docPartPr>
        <w:name w:val="93B7AA2CFA324EC6AEFA67F76364C0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FCE4D9-659D-4FBE-995D-6904DCACD8F7}"/>
      </w:docPartPr>
      <w:docPartBody>
        <w:p w:rsidR="009B6E7B" w:rsidRDefault="00492EA5" w:rsidP="00492EA5">
          <w:pPr>
            <w:pStyle w:val="93B7AA2CFA324EC6AEFA67F76364C08B3"/>
          </w:pPr>
          <w:r w:rsidRPr="00012CB1">
            <w:rPr>
              <w:rStyle w:val="Platzhaltertext"/>
              <w:rFonts w:ascii="Aptos" w:hAnsi="Aptos"/>
              <w:color w:val="072643"/>
              <w:sz w:val="18"/>
              <w:szCs w:val="18"/>
              <w:shd w:val="clear" w:color="auto" w:fill="F2F2F2" w:themeFill="background1" w:themeFillShade="F2"/>
              <w:lang w:val="en-US"/>
            </w:rPr>
            <w:t>Click here to enter text.</w:t>
          </w:r>
          <w:r w:rsidRPr="00012CB1">
            <w:rPr>
              <w:rStyle w:val="Platzhaltertext"/>
              <w:rFonts w:ascii="Aptos" w:hAnsi="Aptos"/>
              <w:color w:val="072643"/>
              <w:sz w:val="18"/>
              <w:szCs w:val="18"/>
              <w:shd w:val="clear" w:color="auto" w:fill="F2F2F2" w:themeFill="background1" w:themeFillShade="F2"/>
              <w:lang w:val="en-US"/>
            </w:rPr>
            <w:br/>
          </w:r>
          <w:r w:rsidRPr="00012CB1">
            <w:rPr>
              <w:rStyle w:val="Platzhaltertext"/>
              <w:rFonts w:ascii="Aptos" w:hAnsi="Aptos"/>
              <w:i/>
              <w:iCs/>
              <w:color w:val="072643"/>
              <w:sz w:val="18"/>
              <w:szCs w:val="18"/>
              <w:shd w:val="clear" w:color="auto" w:fill="F2F2F2" w:themeFill="background1" w:themeFillShade="F2"/>
              <w:lang w:val="en-US"/>
            </w:rPr>
            <w:t>Please enter a code (freely selectable) here</w:t>
          </w:r>
          <w:r>
            <w:rPr>
              <w:rStyle w:val="Platzhaltertext"/>
              <w:rFonts w:ascii="Aptos" w:hAnsi="Aptos"/>
              <w:i/>
              <w:iCs/>
              <w:color w:val="072643"/>
              <w:sz w:val="18"/>
              <w:szCs w:val="18"/>
              <w:shd w:val="clear" w:color="auto" w:fill="F2F2F2" w:themeFill="background1" w:themeFillShade="F2"/>
              <w:lang w:val="en-US"/>
            </w:rPr>
            <w:t>,</w:t>
          </w:r>
          <w:r w:rsidRPr="00012CB1">
            <w:rPr>
              <w:rStyle w:val="Platzhaltertext"/>
              <w:rFonts w:ascii="Aptos" w:hAnsi="Aptos"/>
              <w:i/>
              <w:iCs/>
              <w:color w:val="072643"/>
              <w:sz w:val="18"/>
              <w:szCs w:val="18"/>
              <w:shd w:val="clear" w:color="auto" w:fill="F2F2F2" w:themeFill="background1" w:themeFillShade="F2"/>
              <w:lang w:val="en-US"/>
            </w:rPr>
            <w:t xml:space="preserve"> if the production site is to be listed in encrypted form on the certificate. If there is more than one, please enclose as an attachment.</w:t>
          </w:r>
        </w:p>
      </w:docPartBody>
    </w:docPart>
    <w:docPart>
      <w:docPartPr>
        <w:name w:val="3DB2DB02F19E4065AC2615AFEFE9BF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F51A5B-5473-495C-A661-5543FDE4EC4E}"/>
      </w:docPartPr>
      <w:docPartBody>
        <w:p w:rsidR="009B6E7B" w:rsidRDefault="00492EA5" w:rsidP="00492EA5">
          <w:pPr>
            <w:pStyle w:val="3DB2DB02F19E4065AC2615AFEFE9BFF13"/>
          </w:pPr>
          <w:r w:rsidRPr="00012CB1">
            <w:rPr>
              <w:rStyle w:val="Platzhaltertext"/>
              <w:rFonts w:ascii="Aptos" w:hAnsi="Aptos"/>
              <w:color w:val="072643"/>
              <w:sz w:val="18"/>
              <w:szCs w:val="18"/>
              <w:shd w:val="clear" w:color="auto" w:fill="F2F2F2" w:themeFill="background1" w:themeFillShade="F2"/>
              <w:lang w:val="en-US"/>
            </w:rPr>
            <w:t xml:space="preserve">Bill-to party: </w:t>
          </w:r>
          <w:r>
            <w:rPr>
              <w:rStyle w:val="Platzhaltertext"/>
              <w:rFonts w:ascii="Aptos" w:hAnsi="Aptos"/>
              <w:color w:val="072643"/>
              <w:sz w:val="18"/>
              <w:szCs w:val="18"/>
              <w:shd w:val="clear" w:color="auto" w:fill="F2F2F2" w:themeFill="background1" w:themeFillShade="F2"/>
              <w:lang w:val="en-US"/>
            </w:rPr>
            <w:t>C</w:t>
          </w:r>
          <w:r w:rsidRPr="00012CB1">
            <w:rPr>
              <w:rStyle w:val="Platzhaltertext"/>
              <w:rFonts w:ascii="Aptos" w:hAnsi="Aptos"/>
              <w:color w:val="072643"/>
              <w:sz w:val="18"/>
              <w:szCs w:val="18"/>
              <w:shd w:val="clear" w:color="auto" w:fill="F2F2F2" w:themeFill="background1" w:themeFillShade="F2"/>
              <w:lang w:val="en-US"/>
            </w:rPr>
            <w:t>ompany name, address, e-</w:t>
          </w:r>
          <w:r>
            <w:rPr>
              <w:rStyle w:val="Platzhaltertext"/>
              <w:rFonts w:ascii="Aptos" w:hAnsi="Aptos"/>
              <w:color w:val="072643"/>
              <w:sz w:val="18"/>
              <w:szCs w:val="18"/>
              <w:shd w:val="clear" w:color="auto" w:fill="F2F2F2" w:themeFill="background1" w:themeFillShade="F2"/>
              <w:lang w:val="en-US"/>
            </w:rPr>
            <w:t>m</w:t>
          </w:r>
          <w:r w:rsidRPr="00012CB1">
            <w:rPr>
              <w:rStyle w:val="Platzhaltertext"/>
              <w:rFonts w:ascii="Aptos" w:hAnsi="Aptos"/>
              <w:color w:val="072643"/>
              <w:sz w:val="18"/>
              <w:szCs w:val="18"/>
              <w:shd w:val="clear" w:color="auto" w:fill="F2F2F2" w:themeFill="background1" w:themeFillShade="F2"/>
              <w:lang w:val="en-US"/>
            </w:rPr>
            <w:t>ail, contact person.</w:t>
          </w:r>
        </w:p>
      </w:docPartBody>
    </w:docPart>
    <w:docPart>
      <w:docPartPr>
        <w:name w:val="878CD120EA96403F8F4BACD9359C99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904B2F-4D2D-4782-A2F2-611DBC16F2A0}"/>
      </w:docPartPr>
      <w:docPartBody>
        <w:p w:rsidR="009B6E7B" w:rsidRDefault="00492EA5" w:rsidP="00492EA5">
          <w:pPr>
            <w:pStyle w:val="878CD120EA96403F8F4BACD9359C99574"/>
          </w:pPr>
          <w:r w:rsidRPr="00C865BD">
            <w:rPr>
              <w:rStyle w:val="Platzhaltertext"/>
              <w:rFonts w:ascii="Aptos" w:hAnsi="Aptos"/>
              <w:color w:val="072643"/>
              <w:sz w:val="18"/>
              <w:szCs w:val="18"/>
              <w:shd w:val="clear" w:color="auto" w:fill="F2F2F2" w:themeFill="background1" w:themeFillShade="F2"/>
              <w:lang w:val="en-US"/>
            </w:rPr>
            <w:t>Click here to enter the certificate no. Enclose attachment if necessary.</w:t>
          </w:r>
        </w:p>
      </w:docPartBody>
    </w:docPart>
    <w:docPart>
      <w:docPartPr>
        <w:name w:val="89654F6AD2B544B0A992A6B41687D6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207AA3-1FAD-488F-9FC3-4B150B076F15}"/>
      </w:docPartPr>
      <w:docPartBody>
        <w:p w:rsidR="009B6E7B" w:rsidRDefault="00492EA5" w:rsidP="00492EA5">
          <w:pPr>
            <w:pStyle w:val="89654F6AD2B544B0A992A6B41687D6764"/>
          </w:pPr>
          <w:r w:rsidRPr="00C865BD">
            <w:rPr>
              <w:rStyle w:val="Platzhaltertext"/>
              <w:rFonts w:ascii="Aptos" w:hAnsi="Aptos"/>
              <w:color w:val="072643"/>
              <w:sz w:val="18"/>
              <w:szCs w:val="18"/>
              <w:shd w:val="clear" w:color="auto" w:fill="F2F2F2" w:themeFill="background1" w:themeFillShade="F2"/>
              <w:lang w:val="en-US"/>
            </w:rPr>
            <w:t>Click here to enter the type of modification. Enclose attachment if necessary.</w:t>
          </w:r>
        </w:p>
      </w:docPartBody>
    </w:docPart>
    <w:docPart>
      <w:docPartPr>
        <w:name w:val="2DCC0CA9970F46ACB14FDC268C19A7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A21E9E-7249-4C2E-BBC1-330C38F89532}"/>
      </w:docPartPr>
      <w:docPartBody>
        <w:p w:rsidR="009B6E7B" w:rsidRDefault="00492EA5" w:rsidP="00492EA5">
          <w:pPr>
            <w:pStyle w:val="2DCC0CA9970F46ACB14FDC268C19A7344"/>
          </w:pPr>
          <w:r w:rsidRPr="00C865BD">
            <w:rPr>
              <w:rStyle w:val="Platzhaltertext"/>
              <w:rFonts w:ascii="Aptos" w:hAnsi="Aptos"/>
              <w:color w:val="072643"/>
              <w:sz w:val="18"/>
              <w:szCs w:val="18"/>
              <w:shd w:val="clear" w:color="auto" w:fill="F2F2F2" w:themeFill="background1" w:themeFillShade="F2"/>
              <w:lang w:val="en-US"/>
            </w:rPr>
            <w:t>Click here to enter the certificate no. of the manufacturer.</w:t>
          </w:r>
        </w:p>
      </w:docPartBody>
    </w:docPart>
    <w:docPart>
      <w:docPartPr>
        <w:name w:val="AB1CFF9AD1BE41AC835BBA42660563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6CBB84-764C-4F8C-9D24-B5EB8A4B14B4}"/>
      </w:docPartPr>
      <w:docPartBody>
        <w:p w:rsidR="009B6E7B" w:rsidRDefault="00492EA5" w:rsidP="00492EA5">
          <w:pPr>
            <w:pStyle w:val="AB1CFF9AD1BE41AC835BBA42660563324"/>
          </w:pPr>
          <w:r w:rsidRPr="00F50D2C">
            <w:rPr>
              <w:rStyle w:val="Platzhaltertext"/>
              <w:rFonts w:ascii="Aptos" w:hAnsi="Aptos"/>
              <w:color w:val="072643"/>
              <w:sz w:val="18"/>
              <w:szCs w:val="18"/>
              <w:shd w:val="clear" w:color="auto" w:fill="F2F2F2" w:themeFill="background1" w:themeFillShade="F2"/>
              <w:lang w:val="en-US"/>
            </w:rPr>
            <w:t>Click here to enter text.</w:t>
          </w:r>
        </w:p>
      </w:docPartBody>
    </w:docPart>
    <w:docPart>
      <w:docPartPr>
        <w:name w:val="96B4EF6DE160439DBA54F268AE88B6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2B6ABF-7125-4839-AC67-5E6CC7DDD49B}"/>
      </w:docPartPr>
      <w:docPartBody>
        <w:p w:rsidR="00492EA5" w:rsidRDefault="00492EA5" w:rsidP="00492EA5">
          <w:pPr>
            <w:pStyle w:val="96B4EF6DE160439DBA54F268AE88B6BB1"/>
          </w:pPr>
          <w:r w:rsidRPr="00C865BD">
            <w:rPr>
              <w:rStyle w:val="Platzhaltertext"/>
              <w:rFonts w:ascii="Aptos" w:hAnsi="Aptos"/>
              <w:b/>
              <w:bCs/>
              <w:color w:val="072643"/>
              <w:sz w:val="18"/>
              <w:szCs w:val="18"/>
              <w:shd w:val="clear" w:color="auto" w:fill="F2F2F2" w:themeFill="background1" w:themeFillShade="F2"/>
            </w:rPr>
            <w:t>Please select.</w:t>
          </w:r>
        </w:p>
      </w:docPartBody>
    </w:docPart>
    <w:docPart>
      <w:docPartPr>
        <w:name w:val="55DCD759477E47D1B4437A7B5944D8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EB9A63-146D-4C33-BBBB-F954DDF4981F}"/>
      </w:docPartPr>
      <w:docPartBody>
        <w:p w:rsidR="00492EA5" w:rsidRDefault="00492EA5" w:rsidP="00492EA5">
          <w:pPr>
            <w:pStyle w:val="55DCD759477E47D1B4437A7B5944D8D81"/>
          </w:pPr>
          <w:r w:rsidRPr="00F50D2C">
            <w:rPr>
              <w:rStyle w:val="Platzhaltertext"/>
              <w:rFonts w:ascii="Aptos" w:hAnsi="Aptos"/>
              <w:color w:val="072643"/>
              <w:sz w:val="18"/>
              <w:szCs w:val="18"/>
            </w:rPr>
            <w:t>Please select.</w:t>
          </w:r>
        </w:p>
      </w:docPartBody>
    </w:docPart>
    <w:docPart>
      <w:docPartPr>
        <w:name w:val="B476A47C63C049A2A8F53C7923E257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EDB0E9-E994-4D4D-839B-E338133F598B}"/>
      </w:docPartPr>
      <w:docPartBody>
        <w:p w:rsidR="00492EA5" w:rsidRDefault="00492EA5" w:rsidP="00492EA5">
          <w:pPr>
            <w:pStyle w:val="B476A47C63C049A2A8F53C7923E257B21"/>
          </w:pPr>
          <w:r w:rsidRPr="00F50D2C">
            <w:rPr>
              <w:rStyle w:val="Platzhaltertext"/>
              <w:rFonts w:ascii="Aptos" w:hAnsi="Aptos"/>
              <w:color w:val="072643"/>
              <w:sz w:val="18"/>
              <w:szCs w:val="18"/>
              <w:lang w:val="en-US"/>
            </w:rPr>
            <w:t>Click here to enter text.</w:t>
          </w:r>
        </w:p>
      </w:docPartBody>
    </w:docPart>
    <w:docPart>
      <w:docPartPr>
        <w:name w:val="E009D185069648CCB6D56929E5CDB3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89FC66-FD8F-4D24-BFB1-65FF89691451}"/>
      </w:docPartPr>
      <w:docPartBody>
        <w:p w:rsidR="00492EA5" w:rsidRDefault="00492EA5" w:rsidP="00492EA5">
          <w:pPr>
            <w:pStyle w:val="E009D185069648CCB6D56929E5CDB3BE1"/>
          </w:pPr>
          <w:r w:rsidRPr="00F50D2C">
            <w:rPr>
              <w:rStyle w:val="Platzhaltertext"/>
              <w:rFonts w:ascii="Aptos" w:hAnsi="Aptos"/>
              <w:color w:val="072643"/>
              <w:sz w:val="18"/>
              <w:szCs w:val="18"/>
            </w:rPr>
            <w:t>Please select.</w:t>
          </w:r>
        </w:p>
      </w:docPartBody>
    </w:docPart>
    <w:docPart>
      <w:docPartPr>
        <w:name w:val="259F0E1D3EE64E16B9F108B0E5F531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2DBBF5-2FD1-4DFE-A140-8492A65BBA03}"/>
      </w:docPartPr>
      <w:docPartBody>
        <w:p w:rsidR="00492EA5" w:rsidRDefault="00492EA5" w:rsidP="00492EA5">
          <w:pPr>
            <w:pStyle w:val="259F0E1D3EE64E16B9F108B0E5F531EA1"/>
          </w:pPr>
          <w:r w:rsidRPr="00F50D2C">
            <w:rPr>
              <w:rStyle w:val="Platzhaltertext"/>
              <w:rFonts w:ascii="Aptos" w:hAnsi="Aptos"/>
              <w:color w:val="072643"/>
              <w:sz w:val="18"/>
              <w:szCs w:val="18"/>
            </w:rPr>
            <w:t>Please select.</w:t>
          </w:r>
        </w:p>
      </w:docPartBody>
    </w:docPart>
    <w:docPart>
      <w:docPartPr>
        <w:name w:val="4861C9DD39B7403FB550DBFAA29EE3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E8D897-0C50-4151-9258-F3EDF457653A}"/>
      </w:docPartPr>
      <w:docPartBody>
        <w:p w:rsidR="00492EA5" w:rsidRDefault="00492EA5" w:rsidP="00492EA5">
          <w:pPr>
            <w:pStyle w:val="4861C9DD39B7403FB550DBFAA29EE3D91"/>
          </w:pPr>
          <w:r w:rsidRPr="00F50D2C">
            <w:rPr>
              <w:rStyle w:val="Platzhaltertext"/>
              <w:rFonts w:ascii="Aptos" w:hAnsi="Aptos"/>
              <w:color w:val="072643"/>
              <w:sz w:val="18"/>
              <w:szCs w:val="18"/>
            </w:rPr>
            <w:t>Please select.</w:t>
          </w:r>
        </w:p>
      </w:docPartBody>
    </w:docPart>
    <w:docPart>
      <w:docPartPr>
        <w:name w:val="8F34E3A6602D415F9502A306CF0C40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83B9CC-080F-483E-A948-EDBE224A4D4B}"/>
      </w:docPartPr>
      <w:docPartBody>
        <w:p w:rsidR="00492EA5" w:rsidRDefault="00492EA5" w:rsidP="00492EA5">
          <w:pPr>
            <w:pStyle w:val="8F34E3A6602D415F9502A306CF0C404D1"/>
          </w:pPr>
          <w:r w:rsidRPr="00F50D2C">
            <w:rPr>
              <w:rStyle w:val="Platzhaltertext"/>
              <w:rFonts w:ascii="Aptos" w:hAnsi="Aptos"/>
              <w:color w:val="072643"/>
              <w:sz w:val="18"/>
              <w:szCs w:val="18"/>
              <w:lang w:val="en-US"/>
            </w:rPr>
            <w:t>Click here to enter text.</w:t>
          </w:r>
        </w:p>
      </w:docPartBody>
    </w:docPart>
    <w:docPart>
      <w:docPartPr>
        <w:name w:val="3DE7C209083C41058F9403120D3BCB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5F8238-13B6-4559-851F-3973C22E33E8}"/>
      </w:docPartPr>
      <w:docPartBody>
        <w:p w:rsidR="00492EA5" w:rsidRDefault="00492EA5" w:rsidP="00492EA5">
          <w:pPr>
            <w:pStyle w:val="3DE7C209083C41058F9403120D3BCB351"/>
          </w:pPr>
          <w:r w:rsidRPr="00F50D2C">
            <w:rPr>
              <w:rStyle w:val="Platzhaltertext"/>
              <w:rFonts w:ascii="Aptos" w:hAnsi="Aptos"/>
              <w:color w:val="072643"/>
              <w:sz w:val="18"/>
              <w:szCs w:val="18"/>
            </w:rPr>
            <w:t>Please select.</w:t>
          </w:r>
        </w:p>
      </w:docPartBody>
    </w:docPart>
    <w:docPart>
      <w:docPartPr>
        <w:name w:val="78711BCB67E64768893DFFB7EE913C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303888-5F28-469A-8F30-DA1E1A77DB59}"/>
      </w:docPartPr>
      <w:docPartBody>
        <w:p w:rsidR="00492EA5" w:rsidRDefault="00492EA5" w:rsidP="00492EA5">
          <w:pPr>
            <w:pStyle w:val="78711BCB67E64768893DFFB7EE913C951"/>
          </w:pPr>
          <w:r w:rsidRPr="00F50D2C">
            <w:rPr>
              <w:rStyle w:val="Platzhaltertext"/>
              <w:rFonts w:ascii="Aptos" w:hAnsi="Aptos"/>
              <w:color w:val="072643"/>
              <w:sz w:val="18"/>
              <w:szCs w:val="18"/>
            </w:rPr>
            <w:t>Please select.</w:t>
          </w:r>
        </w:p>
      </w:docPartBody>
    </w:docPart>
    <w:docPart>
      <w:docPartPr>
        <w:name w:val="F43099463E7245ED9DACD19E95C8F0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300831-DDD1-4216-85A9-610E8705B73B}"/>
      </w:docPartPr>
      <w:docPartBody>
        <w:p w:rsidR="00492EA5" w:rsidRDefault="00492EA5" w:rsidP="00492EA5">
          <w:pPr>
            <w:pStyle w:val="F43099463E7245ED9DACD19E95C8F09D1"/>
          </w:pPr>
          <w:r w:rsidRPr="00F50D2C">
            <w:rPr>
              <w:rStyle w:val="Platzhaltertext"/>
              <w:rFonts w:ascii="Aptos" w:hAnsi="Aptos"/>
              <w:color w:val="072643"/>
              <w:sz w:val="18"/>
              <w:szCs w:val="18"/>
            </w:rPr>
            <w:t>Please select.</w:t>
          </w:r>
        </w:p>
      </w:docPartBody>
    </w:docPart>
    <w:docPart>
      <w:docPartPr>
        <w:name w:val="B25620EF1DE9462BBEAE301E4C39EF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6B8E31-37F0-4372-95DB-D52E45B4D6A2}"/>
      </w:docPartPr>
      <w:docPartBody>
        <w:p w:rsidR="00492EA5" w:rsidRDefault="00492EA5" w:rsidP="00492EA5">
          <w:pPr>
            <w:pStyle w:val="B25620EF1DE9462BBEAE301E4C39EF5C1"/>
          </w:pPr>
          <w:r w:rsidRPr="00F50D2C">
            <w:rPr>
              <w:rStyle w:val="Platzhaltertext"/>
              <w:rFonts w:ascii="Aptos" w:hAnsi="Aptos"/>
              <w:color w:val="072643"/>
              <w:sz w:val="18"/>
              <w:szCs w:val="18"/>
              <w:lang w:val="en-US"/>
            </w:rPr>
            <w:t>Click here to enter text.</w:t>
          </w:r>
        </w:p>
      </w:docPartBody>
    </w:docPart>
    <w:docPart>
      <w:docPartPr>
        <w:name w:val="341CB301F2D040EF9FA8FB98532111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7EEE46-12B5-4BA5-8016-68F75E3D6BFE}"/>
      </w:docPartPr>
      <w:docPartBody>
        <w:p w:rsidR="00492EA5" w:rsidRDefault="00492EA5" w:rsidP="00492EA5">
          <w:pPr>
            <w:pStyle w:val="341CB301F2D040EF9FA8FB98532111331"/>
          </w:pPr>
          <w:r w:rsidRPr="00F50D2C">
            <w:rPr>
              <w:rStyle w:val="Platzhaltertext"/>
              <w:rFonts w:ascii="Aptos" w:hAnsi="Aptos"/>
              <w:color w:val="072643"/>
              <w:sz w:val="18"/>
              <w:szCs w:val="18"/>
            </w:rPr>
            <w:t>Please select.</w:t>
          </w:r>
        </w:p>
      </w:docPartBody>
    </w:docPart>
    <w:docPart>
      <w:docPartPr>
        <w:name w:val="AA12C45CAE53465F99A308031D44D3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295A65-3C83-4130-B580-F85CC9DFA25A}"/>
      </w:docPartPr>
      <w:docPartBody>
        <w:p w:rsidR="00492EA5" w:rsidRDefault="00492EA5" w:rsidP="00492EA5">
          <w:pPr>
            <w:pStyle w:val="AA12C45CAE53465F99A308031D44D3C01"/>
          </w:pPr>
          <w:r w:rsidRPr="00F50D2C">
            <w:rPr>
              <w:rStyle w:val="Platzhaltertext"/>
              <w:rFonts w:ascii="Aptos" w:hAnsi="Aptos"/>
              <w:color w:val="072643"/>
              <w:sz w:val="18"/>
              <w:szCs w:val="18"/>
            </w:rPr>
            <w:t>Please select.</w:t>
          </w:r>
        </w:p>
      </w:docPartBody>
    </w:docPart>
    <w:docPart>
      <w:docPartPr>
        <w:name w:val="0E6CAF10A2D9483198232BA7E135E4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FE3D2C-2F13-4EBF-82C6-C99B6E4332BC}"/>
      </w:docPartPr>
      <w:docPartBody>
        <w:p w:rsidR="00492EA5" w:rsidRDefault="00492EA5" w:rsidP="00492EA5">
          <w:pPr>
            <w:pStyle w:val="0E6CAF10A2D9483198232BA7E135E41E1"/>
          </w:pPr>
          <w:r w:rsidRPr="00F50D2C">
            <w:rPr>
              <w:rStyle w:val="Platzhaltertext"/>
              <w:rFonts w:ascii="Aptos" w:hAnsi="Aptos"/>
              <w:color w:val="072643"/>
              <w:sz w:val="18"/>
              <w:szCs w:val="18"/>
            </w:rPr>
            <w:t>Please select.</w:t>
          </w:r>
        </w:p>
      </w:docPartBody>
    </w:docPart>
    <w:docPart>
      <w:docPartPr>
        <w:name w:val="EEB2FC9B8CAE46ABBBCCDDD8CC40B2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115F37-6AA8-44F9-82CB-54E8FF0A7FB1}"/>
      </w:docPartPr>
      <w:docPartBody>
        <w:p w:rsidR="00492EA5" w:rsidRDefault="00492EA5" w:rsidP="00492EA5">
          <w:pPr>
            <w:pStyle w:val="EEB2FC9B8CAE46ABBBCCDDD8CC40B2AB1"/>
          </w:pPr>
          <w:r w:rsidRPr="00F50D2C">
            <w:rPr>
              <w:rStyle w:val="Platzhaltertext"/>
              <w:rFonts w:ascii="Aptos" w:hAnsi="Aptos"/>
              <w:color w:val="072643"/>
              <w:sz w:val="18"/>
              <w:szCs w:val="18"/>
              <w:lang w:val="en-US"/>
            </w:rPr>
            <w:t>Click here to enter text.</w:t>
          </w:r>
        </w:p>
      </w:docPartBody>
    </w:docPart>
    <w:docPart>
      <w:docPartPr>
        <w:name w:val="59F2F3C441214089906B141BF622A6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F4F09C-AE90-4A81-A7C7-0B707A1748CF}"/>
      </w:docPartPr>
      <w:docPartBody>
        <w:p w:rsidR="00492EA5" w:rsidRDefault="00492EA5" w:rsidP="00492EA5">
          <w:pPr>
            <w:pStyle w:val="59F2F3C441214089906B141BF622A6E51"/>
          </w:pPr>
          <w:r w:rsidRPr="00F50D2C">
            <w:rPr>
              <w:rStyle w:val="Platzhaltertext"/>
              <w:rFonts w:ascii="Aptos" w:hAnsi="Aptos"/>
              <w:color w:val="072643"/>
              <w:sz w:val="18"/>
              <w:szCs w:val="18"/>
            </w:rPr>
            <w:t>Please select.</w:t>
          </w:r>
        </w:p>
      </w:docPartBody>
    </w:docPart>
    <w:docPart>
      <w:docPartPr>
        <w:name w:val="633A3356F39F4A2FA3FA7051AC0F09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D3E62-59F5-4746-A520-0D2386191C8F}"/>
      </w:docPartPr>
      <w:docPartBody>
        <w:p w:rsidR="00492EA5" w:rsidRDefault="00492EA5" w:rsidP="00492EA5">
          <w:pPr>
            <w:pStyle w:val="633A3356F39F4A2FA3FA7051AC0F09E31"/>
          </w:pPr>
          <w:r w:rsidRPr="00F50D2C">
            <w:rPr>
              <w:rStyle w:val="Platzhaltertext"/>
              <w:rFonts w:ascii="Aptos" w:hAnsi="Aptos"/>
              <w:color w:val="072643"/>
              <w:sz w:val="18"/>
              <w:szCs w:val="18"/>
            </w:rPr>
            <w:t>Please select.</w:t>
          </w:r>
        </w:p>
      </w:docPartBody>
    </w:docPart>
    <w:docPart>
      <w:docPartPr>
        <w:name w:val="893115FA26274BEFA15C4720927E8A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FE53B3-35EE-4329-B36C-16392A45AFA6}"/>
      </w:docPartPr>
      <w:docPartBody>
        <w:p w:rsidR="00492EA5" w:rsidRDefault="00492EA5" w:rsidP="00492EA5">
          <w:pPr>
            <w:pStyle w:val="893115FA26274BEFA15C4720927E8ADD1"/>
          </w:pPr>
          <w:r w:rsidRPr="00F50D2C">
            <w:rPr>
              <w:rStyle w:val="Platzhaltertext"/>
              <w:rFonts w:ascii="Aptos" w:hAnsi="Aptos"/>
              <w:color w:val="072643"/>
              <w:sz w:val="18"/>
              <w:szCs w:val="18"/>
            </w:rPr>
            <w:t>Please select.</w:t>
          </w:r>
        </w:p>
      </w:docPartBody>
    </w:docPart>
    <w:docPart>
      <w:docPartPr>
        <w:name w:val="350D091EA98C46D68144EBAFDCFE87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E379CA-4CD5-46B7-8EC0-E37AC77FBD69}"/>
      </w:docPartPr>
      <w:docPartBody>
        <w:p w:rsidR="00492EA5" w:rsidRDefault="00492EA5" w:rsidP="00492EA5">
          <w:pPr>
            <w:pStyle w:val="350D091EA98C46D68144EBAFDCFE874F1"/>
          </w:pPr>
          <w:r w:rsidRPr="00F50D2C">
            <w:rPr>
              <w:rStyle w:val="Platzhaltertext"/>
              <w:rFonts w:ascii="Aptos" w:hAnsi="Aptos"/>
              <w:color w:val="072643"/>
              <w:sz w:val="18"/>
              <w:szCs w:val="18"/>
              <w:lang w:val="en-US"/>
            </w:rPr>
            <w:t>Click here to enter text.</w:t>
          </w:r>
        </w:p>
      </w:docPartBody>
    </w:docPart>
    <w:docPart>
      <w:docPartPr>
        <w:name w:val="27199EC91FF84CB7BDB5EBE6897753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36A47-BFBB-4726-BA80-1396CA756C77}"/>
      </w:docPartPr>
      <w:docPartBody>
        <w:p w:rsidR="00492EA5" w:rsidRDefault="00492EA5" w:rsidP="00492EA5">
          <w:pPr>
            <w:pStyle w:val="27199EC91FF84CB7BDB5EBE6897753A41"/>
          </w:pPr>
          <w:r w:rsidRPr="00F50D2C">
            <w:rPr>
              <w:rStyle w:val="Platzhaltertext"/>
              <w:rFonts w:ascii="Aptos" w:hAnsi="Aptos"/>
              <w:color w:val="072643"/>
              <w:sz w:val="18"/>
              <w:szCs w:val="18"/>
            </w:rPr>
            <w:t>Please select.</w:t>
          </w:r>
        </w:p>
      </w:docPartBody>
    </w:docPart>
    <w:docPart>
      <w:docPartPr>
        <w:name w:val="0E0DC5AB2EAB460B93230FC5D31367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48F136-B4BD-4F95-ACE8-D630FCCB64E5}"/>
      </w:docPartPr>
      <w:docPartBody>
        <w:p w:rsidR="00492EA5" w:rsidRDefault="00492EA5" w:rsidP="00492EA5">
          <w:pPr>
            <w:pStyle w:val="0E0DC5AB2EAB460B93230FC5D31367841"/>
          </w:pPr>
          <w:r w:rsidRPr="00F50D2C">
            <w:rPr>
              <w:rStyle w:val="Platzhaltertext"/>
              <w:rFonts w:ascii="Aptos" w:hAnsi="Aptos"/>
              <w:color w:val="072643"/>
              <w:sz w:val="18"/>
              <w:szCs w:val="18"/>
              <w:lang w:val="en-US"/>
            </w:rPr>
            <w:t>Please select.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C7"/>
    <w:rsid w:val="00037E60"/>
    <w:rsid w:val="000E3278"/>
    <w:rsid w:val="001B71DD"/>
    <w:rsid w:val="00253DA2"/>
    <w:rsid w:val="00267B60"/>
    <w:rsid w:val="003064C3"/>
    <w:rsid w:val="00367FDC"/>
    <w:rsid w:val="003F4CE9"/>
    <w:rsid w:val="004154A9"/>
    <w:rsid w:val="0042352D"/>
    <w:rsid w:val="00490E55"/>
    <w:rsid w:val="00492CAC"/>
    <w:rsid w:val="00492EA5"/>
    <w:rsid w:val="005713F2"/>
    <w:rsid w:val="005C5473"/>
    <w:rsid w:val="006029C3"/>
    <w:rsid w:val="00606069"/>
    <w:rsid w:val="00700641"/>
    <w:rsid w:val="00732250"/>
    <w:rsid w:val="00786204"/>
    <w:rsid w:val="007B56AD"/>
    <w:rsid w:val="007F71F0"/>
    <w:rsid w:val="00901C26"/>
    <w:rsid w:val="009B6E7B"/>
    <w:rsid w:val="009B7595"/>
    <w:rsid w:val="00A05A66"/>
    <w:rsid w:val="00A9059E"/>
    <w:rsid w:val="00B52188"/>
    <w:rsid w:val="00B63BC3"/>
    <w:rsid w:val="00B93C4C"/>
    <w:rsid w:val="00C10BC7"/>
    <w:rsid w:val="00D10776"/>
    <w:rsid w:val="00DA113B"/>
    <w:rsid w:val="00F6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92EA5"/>
    <w:rPr>
      <w:color w:val="808080"/>
    </w:rPr>
  </w:style>
  <w:style w:type="paragraph" w:customStyle="1" w:styleId="D118A9C48A6048CCB4B6BC0B30FA78753">
    <w:name w:val="D118A9C48A6048CCB4B6BC0B30FA78753"/>
    <w:rsid w:val="00492E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A7CABE606141AFAAAF995368DDDA403">
    <w:name w:val="BCA7CABE606141AFAAAF995368DDDA403"/>
    <w:rsid w:val="00492E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E094D8A83346B9AAB55EC37BC3C82A3">
    <w:name w:val="CDE094D8A83346B9AAB55EC37BC3C82A3"/>
    <w:rsid w:val="00492E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5F71A3E9AB403D88F17575B4603D163">
    <w:name w:val="E65F71A3E9AB403D88F17575B4603D163"/>
    <w:rsid w:val="00492E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B7AA2CFA324EC6AEFA67F76364C08B3">
    <w:name w:val="93B7AA2CFA324EC6AEFA67F76364C08B3"/>
    <w:rsid w:val="00492E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B2DB02F19E4065AC2615AFEFE9BFF13">
    <w:name w:val="3DB2DB02F19E4065AC2615AFEFE9BFF13"/>
    <w:rsid w:val="00492E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8CD120EA96403F8F4BACD9359C99574">
    <w:name w:val="878CD120EA96403F8F4BACD9359C99574"/>
    <w:rsid w:val="00492E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654F6AD2B544B0A992A6B41687D6764">
    <w:name w:val="89654F6AD2B544B0A992A6B41687D6764"/>
    <w:rsid w:val="00492E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CC0CA9970F46ACB14FDC268C19A7344">
    <w:name w:val="2DCC0CA9970F46ACB14FDC268C19A7344"/>
    <w:rsid w:val="00492E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6B4EF6DE160439DBA54F268AE88B6BB1">
    <w:name w:val="96B4EF6DE160439DBA54F268AE88B6BB1"/>
    <w:rsid w:val="00492E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DCD759477E47D1B4437A7B5944D8D81">
    <w:name w:val="55DCD759477E47D1B4437A7B5944D8D81"/>
    <w:rsid w:val="00492E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76A47C63C049A2A8F53C7923E257B21">
    <w:name w:val="B476A47C63C049A2A8F53C7923E257B21"/>
    <w:rsid w:val="00492E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09D185069648CCB6D56929E5CDB3BE1">
    <w:name w:val="E009D185069648CCB6D56929E5CDB3BE1"/>
    <w:rsid w:val="00492E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59F0E1D3EE64E16B9F108B0E5F531EA1">
    <w:name w:val="259F0E1D3EE64E16B9F108B0E5F531EA1"/>
    <w:rsid w:val="00492E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61C9DD39B7403FB550DBFAA29EE3D91">
    <w:name w:val="4861C9DD39B7403FB550DBFAA29EE3D91"/>
    <w:rsid w:val="00492E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34E3A6602D415F9502A306CF0C404D1">
    <w:name w:val="8F34E3A6602D415F9502A306CF0C404D1"/>
    <w:rsid w:val="00492E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E7C209083C41058F9403120D3BCB351">
    <w:name w:val="3DE7C209083C41058F9403120D3BCB351"/>
    <w:rsid w:val="00492E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711BCB67E64768893DFFB7EE913C951">
    <w:name w:val="78711BCB67E64768893DFFB7EE913C951"/>
    <w:rsid w:val="00492E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3099463E7245ED9DACD19E95C8F09D1">
    <w:name w:val="F43099463E7245ED9DACD19E95C8F09D1"/>
    <w:rsid w:val="00492E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5620EF1DE9462BBEAE301E4C39EF5C1">
    <w:name w:val="B25620EF1DE9462BBEAE301E4C39EF5C1"/>
    <w:rsid w:val="00492E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1CB301F2D040EF9FA8FB98532111331">
    <w:name w:val="341CB301F2D040EF9FA8FB98532111331"/>
    <w:rsid w:val="00492E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12C45CAE53465F99A308031D44D3C01">
    <w:name w:val="AA12C45CAE53465F99A308031D44D3C01"/>
    <w:rsid w:val="00492E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6CAF10A2D9483198232BA7E135E41E1">
    <w:name w:val="0E6CAF10A2D9483198232BA7E135E41E1"/>
    <w:rsid w:val="00492E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B2FC9B8CAE46ABBBCCDDD8CC40B2AB1">
    <w:name w:val="EEB2FC9B8CAE46ABBBCCDDD8CC40B2AB1"/>
    <w:rsid w:val="00492E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F2F3C441214089906B141BF622A6E51">
    <w:name w:val="59F2F3C441214089906B141BF622A6E51"/>
    <w:rsid w:val="00492E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3A3356F39F4A2FA3FA7051AC0F09E31">
    <w:name w:val="633A3356F39F4A2FA3FA7051AC0F09E31"/>
    <w:rsid w:val="00492E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3115FA26274BEFA15C4720927E8ADD1">
    <w:name w:val="893115FA26274BEFA15C4720927E8ADD1"/>
    <w:rsid w:val="00492E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0D091EA98C46D68144EBAFDCFE874F1">
    <w:name w:val="350D091EA98C46D68144EBAFDCFE874F1"/>
    <w:rsid w:val="00492E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199EC91FF84CB7BDB5EBE6897753A41">
    <w:name w:val="27199EC91FF84CB7BDB5EBE6897753A41"/>
    <w:rsid w:val="00492E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0DC5AB2EAB460B93230FC5D31367841">
    <w:name w:val="0E0DC5AB2EAB460B93230FC5D31367841"/>
    <w:rsid w:val="00492E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1CFF9AD1BE41AC835BBA42660563324">
    <w:name w:val="AB1CFF9AD1BE41AC835BBA42660563324"/>
    <w:rsid w:val="00492E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715DF1BE9C4449AD10DD42D7BDDEB" ma:contentTypeVersion="4" ma:contentTypeDescription="Create a new document." ma:contentTypeScope="" ma:versionID="83d10e3caf8e8c4d66aed07f10e60ae7">
  <xsd:schema xmlns:xsd="http://www.w3.org/2001/XMLSchema" xmlns:xs="http://www.w3.org/2001/XMLSchema" xmlns:p="http://schemas.microsoft.com/office/2006/metadata/properties" xmlns:ns3="81b5d30a-246e-4d09-90bd-d15909848bf4" targetNamespace="http://schemas.microsoft.com/office/2006/metadata/properties" ma:root="true" ma:fieldsID="68185430e0012ec72f6d150740abb6a6" ns3:_="">
    <xsd:import namespace="81b5d30a-246e-4d09-90bd-d15909848b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5d30a-246e-4d09-90bd-d15909848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D35A07-109E-4C23-B8F0-FC262025E0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EAC528-B694-4EB1-AFD0-C8507C6A17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5B2222-BD17-44AF-99A9-EF2E3D0B9B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71E838-57FE-424A-9A1C-88ADC287E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5d30a-246e-4d09-90bd-d15909848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MBF_Brief</Template>
  <TotalTime>0</TotalTime>
  <Pages>2</Pages>
  <Words>477</Words>
  <Characters>3001</Characters>
  <Application>Microsoft Office Word</Application>
  <DocSecurity>0</DocSecurity>
  <Lines>25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Roland.Huettl</dc:creator>
  <cp:lastModifiedBy>Ostermann, Beatrice</cp:lastModifiedBy>
  <cp:revision>17</cp:revision>
  <cp:lastPrinted>2016-08-04T12:58:00Z</cp:lastPrinted>
  <dcterms:created xsi:type="dcterms:W3CDTF">2025-02-17T07:14:00Z</dcterms:created>
  <dcterms:modified xsi:type="dcterms:W3CDTF">2025-02-21T14:28:00Z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2022-10-24T09:14:27Z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b701d820-e42f-4c74-8310-bf074a5b42a9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0x010100E64715DF1BE9C4449AD10DD42D7BDDEB</vt:lpwstr>
  </property>
</Properties>
</file>