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42E9" w14:textId="77777777" w:rsidR="000B1BBD" w:rsidRDefault="0002168E" w:rsidP="00E3099C">
      <w:pPr>
        <w:pStyle w:val="Ttulo6"/>
        <w:numPr>
          <w:ilvl w:val="0"/>
          <w:numId w:val="19"/>
        </w:numPr>
        <w:spacing w:before="0" w:after="100"/>
        <w:rPr>
          <w:rFonts w:ascii="Trebuchet MS" w:hAnsi="Trebuchet MS" w:cs="Arial"/>
          <w:bCs w:val="0"/>
          <w:sz w:val="18"/>
          <w:szCs w:val="18"/>
          <w:lang w:val="es-EC"/>
        </w:rPr>
      </w:pPr>
      <w:r w:rsidRPr="00554560">
        <w:rPr>
          <w:rFonts w:ascii="Trebuchet MS" w:hAnsi="Trebuchet MS" w:cs="Arial"/>
          <w:bCs w:val="0"/>
          <w:sz w:val="18"/>
          <w:szCs w:val="18"/>
          <w:lang w:val="es-EC"/>
        </w:rPr>
        <w:t>Información de la Empresa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"/>
        <w:gridCol w:w="2293"/>
        <w:gridCol w:w="2363"/>
        <w:gridCol w:w="2482"/>
      </w:tblGrid>
      <w:tr w:rsidR="009E7ABB" w:rsidRPr="005206D0" w14:paraId="7FD9BB31" w14:textId="77777777" w:rsidTr="00F51792">
        <w:trPr>
          <w:trHeight w:val="293"/>
        </w:trPr>
        <w:tc>
          <w:tcPr>
            <w:tcW w:w="48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17D87B6" w14:textId="77777777" w:rsidR="007E1325" w:rsidRPr="00554560" w:rsidRDefault="0002168E" w:rsidP="00F2385C">
            <w:pPr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>Dirección de la Empresa</w:t>
            </w:r>
            <w:r w:rsidR="00260916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="006D036E"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(= </w:t>
            </w:r>
            <w:r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titular del certificado</w:t>
            </w:r>
            <w:r w:rsidR="007E1325"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)</w:t>
            </w:r>
          </w:p>
          <w:p w14:paraId="57CC2B41" w14:textId="77777777" w:rsidR="009E7ABB" w:rsidRPr="00554560" w:rsidRDefault="0002168E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Dirección de envío del certificado por </w:t>
            </w:r>
            <w:r w:rsidR="001A7AAE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Kiwa</w:t>
            </w:r>
            <w:r w:rsidR="009E7ABB"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 [</w:t>
            </w:r>
            <w:r w:rsidR="003C75BC"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="008C5DC3"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="009E7ABB"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]</w:t>
            </w:r>
          </w:p>
        </w:tc>
        <w:tc>
          <w:tcPr>
            <w:tcW w:w="48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4EA44A28" w14:textId="77777777" w:rsidR="007E1325" w:rsidRPr="00554560" w:rsidRDefault="0002168E" w:rsidP="00F2385C">
            <w:pPr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>Dirección del lugar inspeccionado</w:t>
            </w:r>
            <w:r w:rsidR="007E2B9D"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 xml:space="preserve"> (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>si es distinto del de la empre</w:t>
            </w:r>
            <w:r w:rsidR="00162158"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>s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>a</w:t>
            </w:r>
            <w:r w:rsidR="007E2B9D"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>)</w:t>
            </w:r>
          </w:p>
          <w:p w14:paraId="0FBDCFCE" w14:textId="77777777" w:rsidR="009E7ABB" w:rsidRPr="00554560" w:rsidRDefault="0002168E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Dirección de envío del certificado por </w:t>
            </w:r>
            <w:r w:rsidR="001A7AAE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Kiwa</w:t>
            </w:r>
            <w:r w:rsidR="009E7ABB"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 [</w:t>
            </w:r>
            <w:r w:rsidR="008C5DC3"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="009E7ABB"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]</w:t>
            </w:r>
          </w:p>
        </w:tc>
      </w:tr>
      <w:tr w:rsidR="006F3B08" w:rsidRPr="00554560" w14:paraId="689D67E6" w14:textId="77777777" w:rsidTr="006B275B">
        <w:trPr>
          <w:trHeight w:val="3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EF5131" w14:textId="77777777" w:rsidR="006F3B08" w:rsidRPr="00554560" w:rsidRDefault="006F3B08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Nombre de la empresa:</w:t>
            </w: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AB186" w14:textId="77777777" w:rsidR="006F3B08" w:rsidRPr="00554560" w:rsidRDefault="006F3B08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92AAA" w14:textId="77777777" w:rsidR="006F3B08" w:rsidRPr="00554560" w:rsidRDefault="006F3B08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Nombre de la empresa: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66C16" w14:textId="77777777" w:rsidR="006F3B08" w:rsidRPr="00554560" w:rsidRDefault="006F3B08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6F3B08" w:rsidRPr="00122024" w14:paraId="2395F28D" w14:textId="77777777" w:rsidTr="006B275B">
        <w:trPr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9A7CF92" w14:textId="77777777" w:rsidR="006F3B08" w:rsidRPr="00554560" w:rsidRDefault="006F3B08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bookmarkStart w:id="0" w:name="_Hlk12215265"/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Personería jurídica o cedula de persona física según corresponda</w:t>
            </w:r>
            <w:bookmarkEnd w:id="0"/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31F42" w14:textId="77777777" w:rsidR="006F3B08" w:rsidRPr="00554560" w:rsidRDefault="006F3B08" w:rsidP="00F2385C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2ED55" w14:textId="77777777" w:rsidR="006F3B08" w:rsidRPr="00554560" w:rsidRDefault="006F3B08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</w:p>
        </w:tc>
        <w:tc>
          <w:tcPr>
            <w:tcW w:w="2482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7C53A" w14:textId="77777777" w:rsidR="006F3B08" w:rsidRPr="00554560" w:rsidRDefault="006F3B08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CD6082" w:rsidRPr="00554560" w14:paraId="10B0A35C" w14:textId="77777777" w:rsidTr="006B275B">
        <w:trPr>
          <w:trHeight w:val="33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86D2B4" w14:textId="77777777" w:rsidR="00CD6082" w:rsidRPr="00554560" w:rsidRDefault="00CD6082" w:rsidP="00CD6082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Dirección exacta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E282C" w14:textId="77777777" w:rsidR="00CD6082" w:rsidRPr="00554560" w:rsidRDefault="00CD6082" w:rsidP="00CD6082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7DF3A" w14:textId="77777777" w:rsidR="00CD6082" w:rsidRPr="00554560" w:rsidRDefault="00CD6082" w:rsidP="00CD6082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Dirección exacta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B733D" w14:textId="77777777" w:rsidR="00CD6082" w:rsidRPr="00554560" w:rsidRDefault="00CD6082" w:rsidP="00CD6082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554560" w14:paraId="0C52FD04" w14:textId="77777777" w:rsidTr="006B275B">
        <w:trPr>
          <w:trHeight w:val="33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377BCBD" w14:textId="77777777" w:rsidR="0002168E" w:rsidRPr="00554560" w:rsidRDefault="0002168E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Código postal/Ciudad:</w:t>
            </w: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080F8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0698F" w14:textId="77777777" w:rsidR="0002168E" w:rsidRPr="00554560" w:rsidRDefault="0002168E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Código postal/Ciudad</w:t>
            </w:r>
            <w:r w:rsidRPr="00554560"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  <w:t>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E6704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554560" w14:paraId="3713FC14" w14:textId="77777777" w:rsidTr="006B275B">
        <w:trPr>
          <w:trHeight w:val="33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C13FE4" w14:textId="77777777" w:rsidR="0002168E" w:rsidRPr="00554560" w:rsidRDefault="0002168E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Provincia/Estado:</w:t>
            </w: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0BEF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F9E33" w14:textId="77777777" w:rsidR="0002168E" w:rsidRPr="00554560" w:rsidRDefault="0002168E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Provincia/Estado: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4E438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</w:tr>
      <w:tr w:rsidR="0002168E" w:rsidRPr="00554560" w14:paraId="7566351D" w14:textId="77777777" w:rsidTr="006B275B">
        <w:trPr>
          <w:trHeight w:val="33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BA6CE6" w14:textId="77777777" w:rsidR="0002168E" w:rsidRPr="00554560" w:rsidRDefault="0002168E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8108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2E2B3" w14:textId="77777777" w:rsidR="0002168E" w:rsidRPr="00554560" w:rsidRDefault="0002168E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FE237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</w:tr>
      <w:tr w:rsidR="0002168E" w:rsidRPr="005206D0" w14:paraId="6A5DFB36" w14:textId="77777777" w:rsidTr="006B275B">
        <w:trPr>
          <w:trHeight w:val="28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6D109145" w14:textId="77777777" w:rsidR="0002168E" w:rsidRPr="007C6BC0" w:rsidRDefault="0002168E" w:rsidP="00F2385C">
            <w:pPr>
              <w:ind w:right="-9"/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</w:pPr>
            <w:proofErr w:type="spellStart"/>
            <w:r w:rsidRPr="007C6BC0"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  <w:t>Referencia</w:t>
            </w:r>
            <w:proofErr w:type="spellEnd"/>
            <w:r w:rsidRPr="007C6BC0"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  <w:t xml:space="preserve"> geográfica</w:t>
            </w:r>
          </w:p>
          <w:p w14:paraId="2FA1E819" w14:textId="77777777" w:rsidR="0002168E" w:rsidRPr="007C6BC0" w:rsidRDefault="00ED4C30" w:rsidP="00F2385C">
            <w:pPr>
              <w:ind w:right="-11"/>
              <w:jc w:val="right"/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</w:pPr>
            <w:r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>p</w:t>
            </w:r>
            <w:r w:rsidR="0002168E"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>.</w:t>
            </w:r>
            <w:r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>e</w:t>
            </w:r>
            <w:r w:rsidR="0002168E"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.  49°27'30.86"N </w:t>
            </w:r>
            <w:r w:rsidR="0002168E"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br/>
              <w:t>11°5'41.20"E</w:t>
            </w: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1CD70" w14:textId="77777777" w:rsidR="0002168E" w:rsidRPr="007C6BC0" w:rsidRDefault="0002168E" w:rsidP="00F2385C">
            <w:pPr>
              <w:rPr>
                <w:rFonts w:ascii="Trebuchet MS" w:hAnsi="Trebuchet MS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A433107" w14:textId="77777777" w:rsidR="0002168E" w:rsidRPr="007C6BC0" w:rsidRDefault="0002168E" w:rsidP="00F2385C">
            <w:pPr>
              <w:ind w:right="-9"/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</w:pPr>
            <w:proofErr w:type="spellStart"/>
            <w:r w:rsidRPr="007C6BC0"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  <w:t>Referencia</w:t>
            </w:r>
            <w:proofErr w:type="spellEnd"/>
            <w:r w:rsidRPr="007C6BC0"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  <w:t xml:space="preserve"> geográfica</w:t>
            </w:r>
          </w:p>
          <w:p w14:paraId="2EBCD6C0" w14:textId="77777777" w:rsidR="0002168E" w:rsidRPr="007C6BC0" w:rsidRDefault="00ED4C30" w:rsidP="00F2385C">
            <w:pPr>
              <w:ind w:right="-11"/>
              <w:jc w:val="right"/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</w:pPr>
            <w:r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>p</w:t>
            </w:r>
            <w:r w:rsidR="0002168E"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>.</w:t>
            </w:r>
            <w:r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>e</w:t>
            </w:r>
            <w:r w:rsidR="0002168E"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.  49°27'30.86"N </w:t>
            </w:r>
            <w:r w:rsidR="0002168E"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br/>
              <w:t>11°5'41.20"E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74B3C" w14:textId="77777777" w:rsidR="0002168E" w:rsidRPr="007C6BC0" w:rsidRDefault="0002168E" w:rsidP="00F2385C">
            <w:pPr>
              <w:rPr>
                <w:rFonts w:ascii="Trebuchet MS" w:hAnsi="Trebuchet MS" w:cs="Arial"/>
                <w:b/>
                <w:sz w:val="18"/>
                <w:szCs w:val="18"/>
                <w:lang w:val="pt-BR"/>
              </w:rPr>
            </w:pPr>
          </w:p>
        </w:tc>
      </w:tr>
      <w:tr w:rsidR="006247E9" w:rsidRPr="005206D0" w14:paraId="32ACF627" w14:textId="77777777" w:rsidTr="006B275B">
        <w:trPr>
          <w:trHeight w:val="280"/>
        </w:trPr>
        <w:tc>
          <w:tcPr>
            <w:tcW w:w="2552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327B2C39" w14:textId="77777777" w:rsidR="006247E9" w:rsidRPr="007C6BC0" w:rsidRDefault="006247E9" w:rsidP="00F2385C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C45DF" w14:textId="77777777" w:rsidR="006247E9" w:rsidRPr="007C6BC0" w:rsidRDefault="006247E9" w:rsidP="00F2385C">
            <w:pPr>
              <w:rPr>
                <w:rFonts w:ascii="Trebuchet MS" w:hAnsi="Trebuchet MS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15A93" w14:textId="77777777" w:rsidR="006247E9" w:rsidRPr="007C6BC0" w:rsidRDefault="006247E9" w:rsidP="00F2385C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C75B8" w14:textId="77777777" w:rsidR="006247E9" w:rsidRPr="007C6BC0" w:rsidRDefault="006247E9" w:rsidP="00F2385C">
            <w:pPr>
              <w:rPr>
                <w:rFonts w:ascii="Trebuchet MS" w:hAnsi="Trebuchet MS" w:cs="Arial"/>
                <w:b/>
                <w:sz w:val="18"/>
                <w:szCs w:val="18"/>
                <w:lang w:val="pt-BR"/>
              </w:rPr>
            </w:pPr>
          </w:p>
        </w:tc>
      </w:tr>
      <w:tr w:rsidR="009E7ABB" w:rsidRPr="005206D0" w14:paraId="65404833" w14:textId="77777777" w:rsidTr="00F51792">
        <w:trPr>
          <w:trHeight w:val="336"/>
        </w:trPr>
        <w:tc>
          <w:tcPr>
            <w:tcW w:w="4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6C0119" w14:textId="77777777" w:rsidR="009E7ABB" w:rsidRPr="00554560" w:rsidRDefault="0002168E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Datos de contacto del </w:t>
            </w:r>
            <w:r w:rsidR="001A7AAE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representante legal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3A72E823" w14:textId="77777777" w:rsidR="009E7ABB" w:rsidRPr="00554560" w:rsidRDefault="0002168E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Datos de contacto de la persona responsable</w:t>
            </w:r>
            <w:r w:rsidR="009E7ABB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="006D036E"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(</w:t>
            </w:r>
            <w:r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si es distinta del propietario</w:t>
            </w:r>
            <w:r w:rsidR="009E7ABB"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)</w:t>
            </w:r>
          </w:p>
        </w:tc>
      </w:tr>
      <w:tr w:rsidR="0002168E" w:rsidRPr="00554560" w14:paraId="258EAFE0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EC349" w14:textId="77777777" w:rsidR="0002168E" w:rsidRPr="00554560" w:rsidRDefault="0002168E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C3E7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63C7A" w14:textId="77777777" w:rsidR="0002168E" w:rsidRPr="00554560" w:rsidRDefault="0002168E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AD9B4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D4C30" w:rsidRPr="00554560" w14:paraId="18728774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DE3FD" w14:textId="77777777" w:rsidR="00ED4C30" w:rsidRPr="00554560" w:rsidRDefault="00ED4C30" w:rsidP="00ED4C30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Tel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éfono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42EB" w14:textId="77777777" w:rsidR="00ED4C30" w:rsidRPr="00554560" w:rsidRDefault="00ED4C30" w:rsidP="00ED4C30">
            <w:pPr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3FB54" w14:textId="77777777" w:rsidR="00ED4C30" w:rsidRPr="00554560" w:rsidRDefault="00ED4C30" w:rsidP="00ED4C30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Tel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éfono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D83B6" w14:textId="77777777" w:rsidR="00ED4C30" w:rsidRPr="00554560" w:rsidRDefault="00ED4C30" w:rsidP="00ED4C30">
            <w:pPr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</w:pPr>
          </w:p>
        </w:tc>
      </w:tr>
      <w:tr w:rsidR="0002168E" w:rsidRPr="00554560" w14:paraId="6E75F907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338AA" w14:textId="77777777" w:rsidR="0002168E" w:rsidRPr="00554560" w:rsidRDefault="0002168E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Celular: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D58E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A95E9" w14:textId="77777777" w:rsidR="0002168E" w:rsidRPr="00554560" w:rsidRDefault="0002168E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Celular: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5BFA6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554560" w14:paraId="41B8235B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F6473" w14:textId="77777777" w:rsidR="0002168E" w:rsidRPr="00554560" w:rsidRDefault="0002168E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color w:val="000000"/>
                <w:sz w:val="18"/>
                <w:szCs w:val="18"/>
                <w:lang w:val="es-EC"/>
              </w:rPr>
              <w:t>Fax: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60A1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0B397" w14:textId="77777777" w:rsidR="0002168E" w:rsidRPr="00554560" w:rsidRDefault="0002168E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color w:val="000000"/>
                <w:sz w:val="18"/>
                <w:szCs w:val="18"/>
                <w:lang w:val="es-EC"/>
              </w:rPr>
              <w:t>Fax: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67D0D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2168E" w:rsidRPr="00554560" w14:paraId="3B09C90D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12669" w14:textId="77777777" w:rsidR="0002168E" w:rsidRPr="00554560" w:rsidRDefault="0002168E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color w:val="000000"/>
                <w:sz w:val="18"/>
                <w:szCs w:val="18"/>
                <w:lang w:val="es-EC"/>
              </w:rPr>
              <w:t>E-mail: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6782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EA624" w14:textId="77777777" w:rsidR="0002168E" w:rsidRPr="00554560" w:rsidRDefault="0002168E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color w:val="000000"/>
                <w:sz w:val="18"/>
                <w:szCs w:val="18"/>
                <w:lang w:val="es-EC"/>
              </w:rPr>
              <w:t>E-mail: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88A99" w14:textId="77777777" w:rsidR="0002168E" w:rsidRPr="00554560" w:rsidRDefault="0002168E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11005C" w:rsidRPr="005206D0" w14:paraId="246AEFF8" w14:textId="77777777" w:rsidTr="00F51792">
        <w:trPr>
          <w:trHeight w:val="293"/>
        </w:trPr>
        <w:tc>
          <w:tcPr>
            <w:tcW w:w="48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172DDC7" w14:textId="77777777" w:rsidR="00D76D0C" w:rsidRPr="00554560" w:rsidRDefault="0002168E" w:rsidP="00F2385C">
            <w:pPr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>Dirección del lugar de procesamiento/</w:t>
            </w:r>
            <w:proofErr w:type="spellStart"/>
            <w:r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>post-cosecha</w:t>
            </w:r>
            <w:proofErr w:type="spellEnd"/>
          </w:p>
          <w:p w14:paraId="2EB2DDE8" w14:textId="77777777" w:rsidR="0011005C" w:rsidRPr="00554560" w:rsidRDefault="00D76D0C" w:rsidP="00F2385C">
            <w:pPr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</w:pPr>
            <w:r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(</w:t>
            </w:r>
            <w:r w:rsidR="0002168E"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si pertenece a la empresa y es distinta</w:t>
            </w:r>
            <w:r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)</w:t>
            </w:r>
          </w:p>
        </w:tc>
        <w:tc>
          <w:tcPr>
            <w:tcW w:w="48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EF7D31E" w14:textId="77777777" w:rsidR="0011005C" w:rsidRPr="00554560" w:rsidRDefault="0002168E" w:rsidP="00F2385C">
            <w:pPr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>Dirección de la Unidad de Exportación</w:t>
            </w:r>
            <w:r w:rsidR="00BF52CB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="006D036E"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(</w:t>
            </w:r>
            <w:r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si es diferente a la del titular del certificado</w:t>
            </w:r>
            <w:r w:rsidR="00D76D0C"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)</w:t>
            </w:r>
            <w:r w:rsidR="00BF52CB"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 - </w:t>
            </w:r>
            <w:r w:rsidR="00BF52CB" w:rsidRPr="00554560">
              <w:rPr>
                <w:rFonts w:ascii="Trebuchet MS" w:hAnsi="Trebuchet MS" w:cs="Arial"/>
                <w:b/>
                <w:i/>
                <w:iCs/>
                <w:color w:val="FF0000"/>
                <w:sz w:val="18"/>
                <w:szCs w:val="18"/>
                <w:lang w:val="es-EC"/>
              </w:rPr>
              <w:t>Important</w:t>
            </w:r>
            <w:r w:rsidRPr="00554560">
              <w:rPr>
                <w:rFonts w:ascii="Trebuchet MS" w:hAnsi="Trebuchet MS" w:cs="Arial"/>
                <w:b/>
                <w:i/>
                <w:iCs/>
                <w:color w:val="FF0000"/>
                <w:sz w:val="18"/>
                <w:szCs w:val="18"/>
                <w:lang w:val="es-EC"/>
              </w:rPr>
              <w:t xml:space="preserve">e: las ventas y exportaciones sólo pueden </w:t>
            </w:r>
            <w:r w:rsidR="00E728F1" w:rsidRPr="00554560">
              <w:rPr>
                <w:rFonts w:ascii="Trebuchet MS" w:hAnsi="Trebuchet MS" w:cs="Arial"/>
                <w:b/>
                <w:i/>
                <w:iCs/>
                <w:color w:val="FF0000"/>
                <w:sz w:val="18"/>
                <w:szCs w:val="18"/>
                <w:lang w:val="es-EC"/>
              </w:rPr>
              <w:t>ser realizadas por el titular del certificado, exclusivamente</w:t>
            </w:r>
          </w:p>
        </w:tc>
      </w:tr>
      <w:tr w:rsidR="00E9560D" w:rsidRPr="00554560" w14:paraId="26BCB41E" w14:textId="77777777" w:rsidTr="00F51792">
        <w:trPr>
          <w:trHeight w:val="336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4B28E" w14:textId="77777777" w:rsidR="00E9560D" w:rsidRPr="00554560" w:rsidRDefault="00E9560D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Nombre de la empresa: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CF49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6EFA5" w14:textId="77777777" w:rsidR="00E9560D" w:rsidRPr="00554560" w:rsidRDefault="00E9560D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Nombre de la empresa: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47BC4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CD6082" w:rsidRPr="00554560" w14:paraId="7A4DBD06" w14:textId="77777777" w:rsidTr="00F51792">
        <w:trPr>
          <w:trHeight w:val="336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56B94B" w14:textId="77777777" w:rsidR="00CD6082" w:rsidRPr="00554560" w:rsidRDefault="00CD6082" w:rsidP="00CD6082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Dirección exacta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3649" w14:textId="77777777" w:rsidR="00CD6082" w:rsidRPr="00554560" w:rsidRDefault="00CD6082" w:rsidP="00CD6082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23F4D" w14:textId="77777777" w:rsidR="00CD6082" w:rsidRPr="00554560" w:rsidRDefault="00CD6082" w:rsidP="00CD6082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Dirección exacta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329F6" w14:textId="77777777" w:rsidR="00CD6082" w:rsidRPr="00554560" w:rsidRDefault="00CD6082" w:rsidP="00CD6082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9560D" w:rsidRPr="00554560" w14:paraId="15E8F718" w14:textId="77777777" w:rsidTr="00F51792">
        <w:trPr>
          <w:trHeight w:val="336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97649" w14:textId="77777777" w:rsidR="00E9560D" w:rsidRPr="00554560" w:rsidRDefault="00E9560D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Código postal/Ciudad: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7F98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AE973" w14:textId="77777777" w:rsidR="00E9560D" w:rsidRPr="00554560" w:rsidRDefault="00E9560D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Código postal/Ciudad: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AA497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</w:tr>
      <w:tr w:rsidR="00E9560D" w:rsidRPr="00554560" w14:paraId="6610F443" w14:textId="77777777" w:rsidTr="00F51792">
        <w:trPr>
          <w:trHeight w:val="336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C1D13" w14:textId="77777777" w:rsidR="00E9560D" w:rsidRPr="00554560" w:rsidRDefault="00E9560D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Provincia/Estado: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3512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4E535" w14:textId="77777777" w:rsidR="00E9560D" w:rsidRPr="00554560" w:rsidRDefault="00E9560D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Provincia/Estado: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9EAC8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</w:tr>
      <w:tr w:rsidR="00E9560D" w:rsidRPr="00554560" w14:paraId="544F9A47" w14:textId="77777777" w:rsidTr="00F51792">
        <w:trPr>
          <w:trHeight w:val="336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7A70D" w14:textId="77777777" w:rsidR="00E9560D" w:rsidRPr="00554560" w:rsidRDefault="00E9560D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691B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CD9F1" w14:textId="77777777" w:rsidR="00E9560D" w:rsidRPr="00554560" w:rsidRDefault="00E9560D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1E809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</w:tr>
      <w:tr w:rsidR="00E9560D" w:rsidRPr="005206D0" w14:paraId="4A00AADE" w14:textId="77777777" w:rsidTr="00F51792">
        <w:trPr>
          <w:trHeight w:val="28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CDE7D1F" w14:textId="77777777" w:rsidR="00E9560D" w:rsidRPr="007C6BC0" w:rsidRDefault="00E9560D" w:rsidP="00F2385C">
            <w:pPr>
              <w:ind w:right="-9"/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</w:pPr>
            <w:proofErr w:type="spellStart"/>
            <w:r w:rsidRPr="007C6BC0"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  <w:t>Referencia</w:t>
            </w:r>
            <w:proofErr w:type="spellEnd"/>
            <w:r w:rsidRPr="007C6BC0"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  <w:t xml:space="preserve"> geográfica</w:t>
            </w:r>
          </w:p>
          <w:p w14:paraId="4E72D43F" w14:textId="77777777" w:rsidR="00E9560D" w:rsidRPr="007C6BC0" w:rsidRDefault="001240E3" w:rsidP="00F2385C">
            <w:pPr>
              <w:ind w:right="-11"/>
              <w:jc w:val="right"/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</w:pPr>
            <w:r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>p</w:t>
            </w:r>
            <w:r w:rsidR="00E9560D"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>.</w:t>
            </w:r>
            <w:r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>e</w:t>
            </w:r>
            <w:r w:rsidR="00E9560D"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.  49°27'30.86"N </w:t>
            </w:r>
            <w:r w:rsidR="00E9560D"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br/>
              <w:t>11°5'41.20"E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4164" w14:textId="77777777" w:rsidR="00E9560D" w:rsidRPr="007C6BC0" w:rsidRDefault="00E9560D" w:rsidP="00F2385C">
            <w:pPr>
              <w:rPr>
                <w:rFonts w:ascii="Trebuchet MS" w:hAnsi="Trebuchet MS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9EA5E43" w14:textId="77777777" w:rsidR="00E9560D" w:rsidRPr="007C6BC0" w:rsidRDefault="00E9560D" w:rsidP="00F2385C">
            <w:pPr>
              <w:ind w:right="-9"/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</w:pPr>
            <w:proofErr w:type="spellStart"/>
            <w:r w:rsidRPr="007C6BC0"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  <w:t>Referencia</w:t>
            </w:r>
            <w:proofErr w:type="spellEnd"/>
            <w:r w:rsidRPr="007C6BC0"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  <w:t xml:space="preserve"> geográfica</w:t>
            </w:r>
          </w:p>
          <w:p w14:paraId="3F2F0E60" w14:textId="77777777" w:rsidR="00E9560D" w:rsidRPr="007C6BC0" w:rsidRDefault="001240E3" w:rsidP="00F2385C">
            <w:pPr>
              <w:ind w:right="-11"/>
              <w:jc w:val="right"/>
              <w:rPr>
                <w:rFonts w:ascii="Trebuchet MS" w:hAnsi="Trebuchet MS" w:cs="Arial"/>
                <w:b/>
                <w:spacing w:val="-6"/>
                <w:sz w:val="18"/>
                <w:szCs w:val="18"/>
                <w:lang w:val="pt-BR"/>
              </w:rPr>
            </w:pPr>
            <w:r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>p</w:t>
            </w:r>
            <w:r w:rsidR="00E9560D"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>.</w:t>
            </w:r>
            <w:r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>e</w:t>
            </w:r>
            <w:r w:rsidR="00E9560D"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.  49°27'30.86"N </w:t>
            </w:r>
            <w:r w:rsidR="00E9560D" w:rsidRPr="007C6BC0">
              <w:rPr>
                <w:rFonts w:ascii="Trebuchet MS" w:hAnsi="Trebuchet MS" w:cs="Arial"/>
                <w:sz w:val="18"/>
                <w:szCs w:val="18"/>
                <w:lang w:val="pt-BR"/>
              </w:rPr>
              <w:br/>
              <w:t>11°5'41.20"E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75125" w14:textId="77777777" w:rsidR="00E9560D" w:rsidRPr="007C6BC0" w:rsidRDefault="00E9560D" w:rsidP="00F2385C">
            <w:pPr>
              <w:rPr>
                <w:rFonts w:ascii="Trebuchet MS" w:hAnsi="Trebuchet MS" w:cs="Arial"/>
                <w:b/>
                <w:sz w:val="18"/>
                <w:szCs w:val="18"/>
                <w:lang w:val="pt-BR"/>
              </w:rPr>
            </w:pPr>
          </w:p>
        </w:tc>
      </w:tr>
      <w:tr w:rsidR="006247E9" w:rsidRPr="005206D0" w14:paraId="6D5E08DF" w14:textId="77777777" w:rsidTr="00F51792">
        <w:trPr>
          <w:trHeight w:val="280"/>
        </w:trPr>
        <w:tc>
          <w:tcPr>
            <w:tcW w:w="254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7E9DB" w14:textId="77777777" w:rsidR="006247E9" w:rsidRPr="007C6BC0" w:rsidRDefault="006247E9" w:rsidP="00F2385C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3CEB" w14:textId="77777777" w:rsidR="006247E9" w:rsidRPr="007C6BC0" w:rsidRDefault="006247E9" w:rsidP="00F2385C">
            <w:pPr>
              <w:rPr>
                <w:rFonts w:ascii="Trebuchet MS" w:hAnsi="Trebuchet MS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4CC5A" w14:textId="77777777" w:rsidR="006247E9" w:rsidRPr="007C6BC0" w:rsidRDefault="006247E9" w:rsidP="00F2385C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06F63" w14:textId="77777777" w:rsidR="006247E9" w:rsidRPr="007C6BC0" w:rsidRDefault="006247E9" w:rsidP="00F2385C">
            <w:pPr>
              <w:rPr>
                <w:rFonts w:ascii="Trebuchet MS" w:hAnsi="Trebuchet MS" w:cs="Arial"/>
                <w:b/>
                <w:sz w:val="18"/>
                <w:szCs w:val="18"/>
                <w:lang w:val="pt-BR"/>
              </w:rPr>
            </w:pPr>
          </w:p>
        </w:tc>
      </w:tr>
      <w:tr w:rsidR="0011005C" w:rsidRPr="005206D0" w14:paraId="6E2679EA" w14:textId="77777777" w:rsidTr="00F51792">
        <w:trPr>
          <w:trHeight w:val="336"/>
        </w:trPr>
        <w:tc>
          <w:tcPr>
            <w:tcW w:w="4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B874008" w14:textId="77777777" w:rsidR="0011005C" w:rsidRPr="00554560" w:rsidRDefault="00E9560D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Datos de contacto de la persona responsable</w:t>
            </w:r>
            <w:r w:rsidR="0011005C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="008B05B2"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(</w:t>
            </w:r>
            <w:r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si es distinta </w:t>
            </w:r>
            <w:r w:rsidR="001A7AAE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al representante legal</w:t>
            </w:r>
            <w:r w:rsidR="0011005C"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)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EB057D6" w14:textId="77777777" w:rsidR="0011005C" w:rsidRPr="00554560" w:rsidRDefault="00E9560D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Datos de contacto de la persona responsable </w:t>
            </w:r>
            <w:r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(si es distinta </w:t>
            </w:r>
            <w:r w:rsidR="001A7AAE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al representante legal</w:t>
            </w:r>
            <w:r w:rsidRPr="00554560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)</w:t>
            </w:r>
          </w:p>
        </w:tc>
      </w:tr>
      <w:tr w:rsidR="00E9560D" w:rsidRPr="00554560" w14:paraId="27EC1DF6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009A8" w14:textId="77777777" w:rsidR="00E9560D" w:rsidRPr="00554560" w:rsidRDefault="00E9560D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516A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3321D" w14:textId="77777777" w:rsidR="00E9560D" w:rsidRPr="00554560" w:rsidRDefault="00E9560D" w:rsidP="00F2385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Nombre: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65DE0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1240E3" w:rsidRPr="00554560" w14:paraId="3F1F10DC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63A10" w14:textId="77777777" w:rsidR="001240E3" w:rsidRPr="00554560" w:rsidRDefault="001240E3" w:rsidP="001240E3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Tel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éfono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4D88" w14:textId="77777777" w:rsidR="001240E3" w:rsidRPr="00554560" w:rsidRDefault="001240E3" w:rsidP="001240E3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12C73" w14:textId="77777777" w:rsidR="001240E3" w:rsidRPr="00554560" w:rsidRDefault="001240E3" w:rsidP="001240E3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Tel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éfono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33402" w14:textId="77777777" w:rsidR="001240E3" w:rsidRPr="00554560" w:rsidRDefault="001240E3" w:rsidP="001240E3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9560D" w:rsidRPr="00554560" w14:paraId="59F72D62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6A37C" w14:textId="77777777" w:rsidR="00E9560D" w:rsidRPr="00554560" w:rsidRDefault="00E9560D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Celular: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A48A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70976" w14:textId="77777777" w:rsidR="00E9560D" w:rsidRPr="00554560" w:rsidRDefault="00E9560D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Celular: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2F114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9560D" w:rsidRPr="00554560" w14:paraId="015777D4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4ED60" w14:textId="77777777" w:rsidR="00E9560D" w:rsidRPr="00554560" w:rsidRDefault="00E9560D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color w:val="000000"/>
                <w:sz w:val="18"/>
                <w:szCs w:val="18"/>
                <w:lang w:val="es-EC"/>
              </w:rPr>
              <w:t>Fax: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87D7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5F28A3" w14:textId="77777777" w:rsidR="00E9560D" w:rsidRPr="00554560" w:rsidRDefault="00E9560D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color w:val="000000"/>
                <w:sz w:val="18"/>
                <w:szCs w:val="18"/>
                <w:lang w:val="es-EC"/>
              </w:rPr>
              <w:t>Fax: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6AD69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E9560D" w:rsidRPr="00554560" w14:paraId="3A73897D" w14:textId="77777777" w:rsidTr="00F51792">
        <w:trPr>
          <w:trHeight w:val="309"/>
        </w:trPr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CBBF6" w14:textId="77777777" w:rsidR="00E9560D" w:rsidRPr="00554560" w:rsidRDefault="00E9560D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color w:val="000000"/>
                <w:sz w:val="18"/>
                <w:szCs w:val="18"/>
                <w:lang w:val="es-EC"/>
              </w:rPr>
              <w:t>E-mail: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8BD4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849F2" w14:textId="77777777" w:rsidR="00E9560D" w:rsidRPr="00554560" w:rsidRDefault="00E9560D" w:rsidP="00F2385C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color w:val="000000"/>
                <w:sz w:val="18"/>
                <w:szCs w:val="18"/>
                <w:lang w:val="es-EC"/>
              </w:rPr>
              <w:t>E-mail: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9D028" w14:textId="77777777" w:rsidR="00E9560D" w:rsidRPr="00554560" w:rsidRDefault="00E9560D" w:rsidP="00F2385C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7D6E5D18" w14:textId="77777777" w:rsidR="00293389" w:rsidRDefault="00293389" w:rsidP="00293389">
      <w:pPr>
        <w:rPr>
          <w:rFonts w:ascii="Trebuchet MS" w:hAnsi="Trebuchet MS"/>
          <w:sz w:val="18"/>
          <w:szCs w:val="18"/>
          <w:lang w:val="es-EC"/>
        </w:rPr>
      </w:pPr>
    </w:p>
    <w:p w14:paraId="0DF65603" w14:textId="77777777" w:rsidR="00F266A9" w:rsidRPr="00A77748" w:rsidRDefault="00F51792" w:rsidP="00E3099C">
      <w:pPr>
        <w:pStyle w:val="Ttulo6"/>
        <w:numPr>
          <w:ilvl w:val="0"/>
          <w:numId w:val="19"/>
        </w:numPr>
        <w:spacing w:before="0" w:after="100"/>
        <w:rPr>
          <w:rFonts w:ascii="Trebuchet MS" w:hAnsi="Trebuchet MS" w:cs="Arial"/>
          <w:bCs w:val="0"/>
          <w:sz w:val="18"/>
          <w:szCs w:val="18"/>
          <w:lang w:val="es-EC"/>
        </w:rPr>
      </w:pPr>
      <w:r w:rsidRPr="00A77748">
        <w:rPr>
          <w:rFonts w:ascii="Trebuchet MS" w:hAnsi="Trebuchet MS" w:cs="Arial"/>
          <w:bCs w:val="0"/>
          <w:sz w:val="18"/>
          <w:szCs w:val="18"/>
          <w:lang w:val="es-EC"/>
        </w:rPr>
        <w:t xml:space="preserve">Estándares a </w:t>
      </w:r>
      <w:r w:rsidR="00ED4C30">
        <w:rPr>
          <w:rFonts w:ascii="Trebuchet MS" w:hAnsi="Trebuchet MS" w:cs="Arial"/>
          <w:bCs w:val="0"/>
          <w:sz w:val="18"/>
          <w:szCs w:val="18"/>
          <w:lang w:val="es-EC"/>
        </w:rPr>
        <w:t>c</w:t>
      </w:r>
      <w:r w:rsidRPr="00A77748">
        <w:rPr>
          <w:rFonts w:ascii="Trebuchet MS" w:hAnsi="Trebuchet MS" w:cs="Arial"/>
          <w:bCs w:val="0"/>
          <w:sz w:val="18"/>
          <w:szCs w:val="18"/>
          <w:lang w:val="es-EC"/>
        </w:rPr>
        <w:t>ertificar</w:t>
      </w: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851"/>
        <w:gridCol w:w="3969"/>
        <w:gridCol w:w="850"/>
      </w:tblGrid>
      <w:tr w:rsidR="00B02026" w:rsidRPr="00554560" w14:paraId="3D425E5E" w14:textId="77777777" w:rsidTr="00D26E2E">
        <w:trPr>
          <w:cantSplit/>
          <w:trHeight w:val="41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E4E60F8" w14:textId="77777777" w:rsidR="00B02026" w:rsidRPr="00D26E2E" w:rsidRDefault="00CD6082" w:rsidP="00D26E2E">
            <w:pPr>
              <w:ind w:right="25"/>
              <w:rPr>
                <w:rFonts w:ascii="Trebuchet MS" w:hAnsi="Trebuchet MS" w:cs="Arial"/>
                <w:bCs/>
                <w:color w:val="000000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 xml:space="preserve">Decreto </w:t>
            </w: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>E</w:t>
            </w:r>
            <w:r w:rsidRPr="00554560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 xml:space="preserve">jecutivo </w:t>
            </w:r>
            <w:proofErr w:type="spellStart"/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>n°</w:t>
            </w:r>
            <w:proofErr w:type="spellEnd"/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 xml:space="preserve">29782 </w:t>
            </w: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 xml:space="preserve">MAG y Decreto Ejecutivo </w:t>
            </w:r>
            <w:proofErr w:type="spellStart"/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>n°</w:t>
            </w:r>
            <w:proofErr w:type="spellEnd"/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 xml:space="preserve"> 9621-MAG Esquema de certificación para la producción de producto orgánico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E68E" w14:textId="77777777" w:rsidR="00B02026" w:rsidRPr="00554560" w:rsidRDefault="00B02026" w:rsidP="00B02026">
            <w:pPr>
              <w:ind w:left="-91" w:right="-108"/>
              <w:jc w:val="center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   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BB4F8" w14:textId="77777777" w:rsidR="00B02026" w:rsidRPr="00E3099C" w:rsidRDefault="00B02026" w:rsidP="00E3099C">
            <w:pPr>
              <w:ind w:right="25"/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 xml:space="preserve">USDA-NOP Estados Unidos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0B3" w14:textId="77777777" w:rsidR="00B02026" w:rsidRPr="00554560" w:rsidRDefault="00B02026" w:rsidP="00E3099C">
            <w:pPr>
              <w:ind w:left="-105" w:right="-108"/>
              <w:jc w:val="center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   ]</w:t>
            </w:r>
          </w:p>
        </w:tc>
      </w:tr>
      <w:tr w:rsidR="00B02026" w:rsidRPr="00554560" w14:paraId="74E030A7" w14:textId="77777777" w:rsidTr="00D26E2E">
        <w:trPr>
          <w:cantSplit/>
          <w:trHeight w:val="44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62AFFBC" w14:textId="77777777" w:rsidR="00AF1B02" w:rsidRPr="002E4D39" w:rsidRDefault="00CD6082" w:rsidP="002E4D39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E3099C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 xml:space="preserve">Norma </w:t>
            </w: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>Europea 848/2018</w:t>
            </w:r>
            <w:r w:rsidRPr="00E3099C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2FE" w14:textId="77777777" w:rsidR="00B02026" w:rsidRPr="00554560" w:rsidRDefault="00B02026" w:rsidP="00B02026">
            <w:pPr>
              <w:ind w:left="-91" w:right="-108"/>
              <w:jc w:val="center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   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6BFFF" w14:textId="77777777" w:rsidR="00B02026" w:rsidRPr="00E3099C" w:rsidRDefault="00B02026" w:rsidP="00E3099C">
            <w:pPr>
              <w:ind w:right="25"/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 xml:space="preserve">Otro: </w:t>
            </w:r>
            <w:r w:rsidR="00CD6082">
              <w:rPr>
                <w:rFonts w:ascii="Trebuchet MS" w:hAnsi="Trebuchet MS" w:cs="Arial"/>
                <w:b/>
                <w:color w:val="000000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4552" w14:textId="77777777" w:rsidR="00B02026" w:rsidRPr="00554560" w:rsidRDefault="00B02026" w:rsidP="00B02026">
            <w:pPr>
              <w:ind w:left="-105" w:right="-108"/>
              <w:jc w:val="center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   ]</w:t>
            </w:r>
          </w:p>
        </w:tc>
      </w:tr>
      <w:tr w:rsidR="00B02026" w:rsidRPr="005206D0" w14:paraId="3543D028" w14:textId="77777777" w:rsidTr="00D26E2E">
        <w:trPr>
          <w:cantSplit/>
          <w:trHeight w:val="417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7D03" w14:textId="77777777" w:rsidR="00AF1B02" w:rsidRPr="002E4D39" w:rsidRDefault="00B02026" w:rsidP="00D26E2E">
            <w:pPr>
              <w:ind w:right="25"/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Cs/>
                <w:color w:val="000000"/>
                <w:sz w:val="18"/>
                <w:szCs w:val="18"/>
                <w:lang w:val="es-EC"/>
              </w:rPr>
              <w:t>Si se requiere solicitar certificación bajo un estándar</w:t>
            </w:r>
            <w:r>
              <w:rPr>
                <w:rFonts w:ascii="Trebuchet MS" w:hAnsi="Trebuchet MS" w:cs="Arial"/>
                <w:bCs/>
                <w:color w:val="000000"/>
                <w:sz w:val="18"/>
                <w:szCs w:val="18"/>
                <w:lang w:val="es-EC"/>
              </w:rPr>
              <w:t xml:space="preserve"> diferente a los arriba señalados</w:t>
            </w:r>
            <w:r w:rsidRPr="00554560">
              <w:rPr>
                <w:rFonts w:ascii="Trebuchet MS" w:hAnsi="Trebuchet MS" w:cs="Arial"/>
                <w:bCs/>
                <w:color w:val="000000"/>
                <w:sz w:val="18"/>
                <w:szCs w:val="18"/>
                <w:lang w:val="es-EC"/>
              </w:rPr>
              <w:t xml:space="preserve">, por favor notificarlo a Kiwa para que le sea remitida la solicitud correspondiente y demás documentos según corresponda. </w:t>
            </w:r>
          </w:p>
        </w:tc>
      </w:tr>
    </w:tbl>
    <w:p w14:paraId="66D4739A" w14:textId="77777777" w:rsidR="00253107" w:rsidRDefault="00253107" w:rsidP="00253107">
      <w:pPr>
        <w:pStyle w:val="Ttulo6"/>
        <w:spacing w:before="0" w:after="100"/>
        <w:ind w:left="720"/>
        <w:rPr>
          <w:rFonts w:ascii="Trebuchet MS" w:hAnsi="Trebuchet MS" w:cs="Arial"/>
          <w:bCs w:val="0"/>
          <w:sz w:val="18"/>
          <w:szCs w:val="18"/>
          <w:lang w:val="es-EC"/>
        </w:rPr>
      </w:pPr>
    </w:p>
    <w:p w14:paraId="05954FDF" w14:textId="3863C6F5" w:rsidR="00DC54A2" w:rsidRDefault="00DD245E" w:rsidP="00E3099C">
      <w:pPr>
        <w:pStyle w:val="Ttulo6"/>
        <w:numPr>
          <w:ilvl w:val="0"/>
          <w:numId w:val="19"/>
        </w:numPr>
        <w:spacing w:before="0" w:after="100"/>
        <w:rPr>
          <w:rFonts w:ascii="Trebuchet MS" w:hAnsi="Trebuchet MS" w:cs="Arial"/>
          <w:bCs w:val="0"/>
          <w:sz w:val="18"/>
          <w:szCs w:val="18"/>
          <w:lang w:val="es-EC"/>
        </w:rPr>
      </w:pPr>
      <w:r w:rsidRPr="00554560">
        <w:rPr>
          <w:rFonts w:ascii="Trebuchet MS" w:hAnsi="Trebuchet MS" w:cs="Arial"/>
          <w:bCs w:val="0"/>
          <w:sz w:val="18"/>
          <w:szCs w:val="18"/>
          <w:lang w:val="es-EC"/>
        </w:rPr>
        <w:lastRenderedPageBreak/>
        <w:t>Ámbito y actividades a certificar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3"/>
        <w:gridCol w:w="535"/>
        <w:gridCol w:w="992"/>
        <w:gridCol w:w="142"/>
        <w:gridCol w:w="1110"/>
        <w:gridCol w:w="862"/>
        <w:gridCol w:w="438"/>
        <w:gridCol w:w="567"/>
        <w:gridCol w:w="1883"/>
        <w:gridCol w:w="668"/>
        <w:gridCol w:w="50"/>
      </w:tblGrid>
      <w:tr w:rsidR="00332A21" w:rsidRPr="00554560" w14:paraId="1AB5722C" w14:textId="77777777" w:rsidTr="007C6BC0">
        <w:trPr>
          <w:gridAfter w:val="1"/>
          <w:wAfter w:w="50" w:type="dxa"/>
          <w:cantSplit/>
          <w:trHeight w:val="401"/>
        </w:trPr>
        <w:tc>
          <w:tcPr>
            <w:tcW w:w="2473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C25E079" w14:textId="77777777" w:rsidR="00332A21" w:rsidRPr="00554560" w:rsidRDefault="00332A21" w:rsidP="00293389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Producción agrícola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</w:t>
            </w:r>
          </w:p>
          <w:p w14:paraId="64216037" w14:textId="77777777" w:rsidR="00332A21" w:rsidRPr="00554560" w:rsidRDefault="00332A21" w:rsidP="00293389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Como 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productor individual</w:t>
            </w:r>
            <w:r w:rsidRPr="00554560">
              <w:rPr>
                <w:rFonts w:ascii="Trebuchet MS" w:hAnsi="Trebuchet MS" w:cs="Arial"/>
                <w:spacing w:val="-10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535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750B26" w14:textId="77777777" w:rsidR="00332A21" w:rsidRPr="00554560" w:rsidRDefault="00332A21" w:rsidP="00293389">
            <w:pPr>
              <w:ind w:left="-91" w:right="-108"/>
              <w:jc w:val="center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</w:t>
            </w:r>
            <w:r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]</w:t>
            </w:r>
          </w:p>
        </w:tc>
        <w:tc>
          <w:tcPr>
            <w:tcW w:w="3106" w:type="dxa"/>
            <w:gridSpan w:val="4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7839A397" w14:textId="77777777" w:rsidR="00332A21" w:rsidRPr="00554560" w:rsidRDefault="00332A21" w:rsidP="007C6BC0">
            <w:pPr>
              <w:ind w:right="-108"/>
              <w:rPr>
                <w:rFonts w:ascii="Trebuchet MS" w:hAnsi="Trebuchet MS" w:cs="Arial"/>
                <w:color w:val="3333FF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Producción agrícola como 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Grupo de productores (GPO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)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vertAlign w:val="superscript"/>
                <w:lang w:val="es-EC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45E28C" w14:textId="77777777" w:rsidR="00332A21" w:rsidRPr="00554560" w:rsidRDefault="00332A21" w:rsidP="00293389">
            <w:pPr>
              <w:ind w:left="-108" w:right="-108"/>
              <w:jc w:val="center"/>
              <w:rPr>
                <w:rFonts w:ascii="Trebuchet MS" w:hAnsi="Trebuchet MS" w:cs="Arial"/>
                <w:color w:val="3333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</w:t>
            </w:r>
            <w:r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]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210F717" w14:textId="77777777" w:rsidR="00332A21" w:rsidRPr="00554560" w:rsidRDefault="00332A21" w:rsidP="007C6BC0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Procesamiento</w:t>
            </w:r>
          </w:p>
        </w:tc>
        <w:tc>
          <w:tcPr>
            <w:tcW w:w="66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FE40C36" w14:textId="77777777" w:rsidR="00332A21" w:rsidRPr="00554560" w:rsidRDefault="00332A21" w:rsidP="00293389">
            <w:pPr>
              <w:ind w:left="-108" w:right="-108"/>
              <w:jc w:val="center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</w:t>
            </w:r>
            <w:r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]</w:t>
            </w:r>
          </w:p>
        </w:tc>
      </w:tr>
      <w:tr w:rsidR="008D0D42" w:rsidRPr="00554560" w14:paraId="4608A90B" w14:textId="77777777" w:rsidTr="006B275B">
        <w:trPr>
          <w:gridAfter w:val="1"/>
          <w:wAfter w:w="50" w:type="dxa"/>
          <w:cantSplit/>
          <w:trHeight w:val="401"/>
        </w:trPr>
        <w:tc>
          <w:tcPr>
            <w:tcW w:w="246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DE9D3E2" w14:textId="77777777" w:rsidR="00EB5B9A" w:rsidRDefault="00332A21">
            <w:pPr>
              <w:ind w:right="-108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7C6BC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Empaque y envasado </w:t>
            </w:r>
          </w:p>
          <w:p w14:paraId="4E724D08" w14:textId="77777777" w:rsidR="00332A21" w:rsidRPr="007C6BC0" w:rsidRDefault="00332A21" w:rsidP="007C6BC0">
            <w:pPr>
              <w:ind w:right="-108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  <w:r w:rsidRPr="007C6BC0">
              <w:rPr>
                <w:rFonts w:ascii="Trebuchet MS" w:hAnsi="Trebuchet MS" w:cs="Arial"/>
                <w:sz w:val="18"/>
                <w:szCs w:val="18"/>
                <w:lang w:val="es-EC"/>
              </w:rPr>
              <w:t>(puede incluir almacenamiento)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21422" w14:textId="77777777" w:rsidR="00332A21" w:rsidRPr="00554560" w:rsidRDefault="00332A21" w:rsidP="007C6BC0">
            <w:pPr>
              <w:ind w:right="28"/>
              <w:jc w:val="center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</w:t>
            </w:r>
            <w:r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]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4CB293A" w14:textId="77777777" w:rsidR="00332A21" w:rsidRPr="00554560" w:rsidRDefault="00332A21" w:rsidP="00332A21">
            <w:pPr>
              <w:ind w:left="-108" w:right="-108"/>
              <w:jc w:val="center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Etiquetado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7DD9" w14:textId="77777777" w:rsidR="00332A21" w:rsidRDefault="00332A21" w:rsidP="007C6BC0">
            <w:pPr>
              <w:ind w:left="-108"/>
              <w:jc w:val="center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</w:t>
            </w:r>
            <w:r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]</w:t>
            </w:r>
          </w:p>
          <w:p w14:paraId="6E5DB756" w14:textId="77777777" w:rsidR="00332A21" w:rsidRPr="00554560" w:rsidRDefault="00332A21" w:rsidP="00332A21">
            <w:pPr>
              <w:ind w:left="-108"/>
              <w:rPr>
                <w:rFonts w:ascii="Trebuchet MS" w:hAnsi="Trebuchet MS" w:cs="Arial"/>
                <w:sz w:val="18"/>
                <w:szCs w:val="18"/>
                <w:lang w:val="es-EC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C4F3F5A" w14:textId="77777777" w:rsidR="00332A21" w:rsidRPr="00554560" w:rsidRDefault="00332A21" w:rsidP="00332A21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Importación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E22C2" w14:textId="77777777" w:rsidR="00332A21" w:rsidRPr="00554560" w:rsidRDefault="00332A21" w:rsidP="00332A21">
            <w:pPr>
              <w:ind w:left="-108" w:right="-108"/>
              <w:jc w:val="center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</w:t>
            </w:r>
            <w:r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]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5C835C2" w14:textId="77777777" w:rsidR="00332A21" w:rsidRPr="00554560" w:rsidRDefault="00332A21" w:rsidP="00332A21">
            <w:pPr>
              <w:ind w:left="-108" w:firstLine="108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Comercialización:</w:t>
            </w:r>
          </w:p>
          <w:p w14:paraId="3CC31FAE" w14:textId="77777777" w:rsidR="00EB5B9A" w:rsidRPr="007C6BC0" w:rsidRDefault="00332A21" w:rsidP="007C6BC0">
            <w:pPr>
              <w:ind w:right="-108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-</w:t>
            </w:r>
            <w:r w:rsidRPr="007C6BC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Mercado nacional </w:t>
            </w:r>
          </w:p>
          <w:p w14:paraId="24A325A3" w14:textId="77777777" w:rsidR="00332A21" w:rsidRPr="00554560" w:rsidRDefault="00332A21" w:rsidP="007C6BC0">
            <w:pPr>
              <w:ind w:right="-108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-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Exportación         </w:t>
            </w:r>
          </w:p>
        </w:tc>
        <w:tc>
          <w:tcPr>
            <w:tcW w:w="668" w:type="dxa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21E7A65F" w14:textId="77777777" w:rsidR="00332A21" w:rsidRDefault="00332A21" w:rsidP="00332A21">
            <w:pPr>
              <w:ind w:left="-108" w:right="-108"/>
              <w:jc w:val="center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</w:p>
          <w:p w14:paraId="4EE66147" w14:textId="77777777" w:rsidR="00332A21" w:rsidRDefault="00332A21" w:rsidP="00332A21">
            <w:pPr>
              <w:ind w:left="-108" w:right="-108"/>
              <w:jc w:val="center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</w:t>
            </w:r>
            <w:r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]</w:t>
            </w:r>
          </w:p>
          <w:p w14:paraId="772EC7AB" w14:textId="77777777" w:rsidR="00332A21" w:rsidRDefault="00332A21" w:rsidP="00332A21">
            <w:pPr>
              <w:ind w:left="-108" w:right="-108"/>
              <w:jc w:val="center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</w:p>
          <w:p w14:paraId="58AED405" w14:textId="77777777" w:rsidR="00332A21" w:rsidRPr="00554560" w:rsidRDefault="00332A21" w:rsidP="00332A21">
            <w:pPr>
              <w:ind w:left="-108" w:right="-108"/>
              <w:jc w:val="center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  ]</w:t>
            </w:r>
          </w:p>
        </w:tc>
      </w:tr>
      <w:tr w:rsidR="00332A21" w:rsidRPr="005206D0" w14:paraId="7D4B7CF0" w14:textId="77777777" w:rsidTr="007C6BC0">
        <w:trPr>
          <w:cantSplit/>
          <w:trHeight w:val="435"/>
        </w:trPr>
        <w:tc>
          <w:tcPr>
            <w:tcW w:w="9720" w:type="dxa"/>
            <w:gridSpan w:val="12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9F40B" w14:textId="77777777" w:rsidR="00332A21" w:rsidRPr="007C6BC0" w:rsidRDefault="00332A21" w:rsidP="00332A21">
            <w:pPr>
              <w:jc w:val="both"/>
              <w:rPr>
                <w:rFonts w:ascii="Trebuchet MS" w:hAnsi="Trebuchet MS"/>
                <w:bCs/>
                <w:vertAlign w:val="superscript"/>
                <w:lang w:val="es-EC"/>
              </w:rPr>
            </w:pPr>
          </w:p>
          <w:p w14:paraId="11243D2A" w14:textId="77777777" w:rsidR="00332A21" w:rsidRPr="007C6BC0" w:rsidRDefault="008F6062" w:rsidP="00332A21">
            <w:pPr>
              <w:jc w:val="both"/>
              <w:rPr>
                <w:rFonts w:ascii="Trebuchet MS" w:hAnsi="Trebuchet MS"/>
                <w:bCs/>
                <w:lang w:val="es-EC"/>
              </w:rPr>
            </w:pPr>
            <w:r w:rsidRPr="007C6BC0">
              <w:rPr>
                <w:rFonts w:ascii="Trebuchet MS" w:hAnsi="Trebuchet MS"/>
                <w:bCs/>
                <w:lang w:val="es-EC"/>
              </w:rPr>
              <w:t>La producción agrícola incluye el m</w:t>
            </w:r>
            <w:r w:rsidR="00332A21" w:rsidRPr="007C6BC0">
              <w:rPr>
                <w:rFonts w:ascii="Trebuchet MS" w:hAnsi="Trebuchet MS"/>
                <w:bCs/>
                <w:lang w:val="es-EC"/>
              </w:rPr>
              <w:t xml:space="preserve">anejo </w:t>
            </w:r>
            <w:proofErr w:type="spellStart"/>
            <w:r w:rsidR="00332A21" w:rsidRPr="007C6BC0">
              <w:rPr>
                <w:rFonts w:ascii="Trebuchet MS" w:hAnsi="Trebuchet MS"/>
                <w:bCs/>
                <w:lang w:val="es-EC"/>
              </w:rPr>
              <w:t>post</w:t>
            </w:r>
            <w:r w:rsidR="00EB5B9A">
              <w:rPr>
                <w:rFonts w:ascii="Trebuchet MS" w:hAnsi="Trebuchet MS"/>
                <w:bCs/>
                <w:lang w:val="es-EC"/>
              </w:rPr>
              <w:t>-</w:t>
            </w:r>
            <w:r w:rsidR="00332A21" w:rsidRPr="007C6BC0">
              <w:rPr>
                <w:rFonts w:ascii="Trebuchet MS" w:hAnsi="Trebuchet MS"/>
                <w:bCs/>
                <w:lang w:val="es-EC"/>
              </w:rPr>
              <w:t>cosecha</w:t>
            </w:r>
            <w:proofErr w:type="spellEnd"/>
            <w:r w:rsidR="00332A21" w:rsidRPr="007C6BC0">
              <w:rPr>
                <w:rFonts w:ascii="Trebuchet MS" w:hAnsi="Trebuchet MS"/>
                <w:bCs/>
                <w:lang w:val="es-EC"/>
              </w:rPr>
              <w:t xml:space="preserve">  </w:t>
            </w:r>
            <w:r w:rsidRPr="007C6BC0">
              <w:rPr>
                <w:rFonts w:ascii="Trebuchet MS" w:hAnsi="Trebuchet MS"/>
                <w:bCs/>
                <w:lang w:val="es-EC"/>
              </w:rPr>
              <w:t xml:space="preserve">Si </w:t>
            </w:r>
            <w:r w:rsidR="00332A21" w:rsidRPr="007C6BC0">
              <w:rPr>
                <w:rFonts w:ascii="Trebuchet MS" w:eastAsia="Arial Unicode MS" w:hAnsi="Trebuchet MS" w:cs="Arial"/>
                <w:bCs/>
                <w:color w:val="3333FF"/>
                <w:lang w:val="es-EC"/>
              </w:rPr>
              <w:t>[ ]</w:t>
            </w:r>
            <w:r w:rsidRPr="007C6BC0">
              <w:rPr>
                <w:rFonts w:ascii="Trebuchet MS" w:eastAsia="Arial Unicode MS" w:hAnsi="Trebuchet MS" w:cs="Arial"/>
                <w:bCs/>
                <w:color w:val="3333FF"/>
                <w:lang w:val="es-EC"/>
              </w:rPr>
              <w:t xml:space="preserve">         </w:t>
            </w:r>
            <w:r w:rsidRPr="007C6BC0">
              <w:rPr>
                <w:rFonts w:ascii="Trebuchet MS" w:eastAsia="Arial Unicode MS" w:hAnsi="Trebuchet MS" w:cs="Arial"/>
                <w:bCs/>
                <w:lang w:val="es-EC"/>
              </w:rPr>
              <w:t xml:space="preserve"> No </w:t>
            </w:r>
            <w:r w:rsidRPr="007C6BC0">
              <w:rPr>
                <w:rFonts w:ascii="Trebuchet MS" w:eastAsia="Arial Unicode MS" w:hAnsi="Trebuchet MS" w:cs="Arial"/>
                <w:bCs/>
                <w:color w:val="3333FF"/>
                <w:lang w:val="es-EC"/>
              </w:rPr>
              <w:t>[ ]</w:t>
            </w:r>
          </w:p>
          <w:p w14:paraId="364B2EB4" w14:textId="77777777" w:rsidR="00332A21" w:rsidRPr="007C6BC0" w:rsidRDefault="00332A21" w:rsidP="007C6BC0">
            <w:pPr>
              <w:jc w:val="both"/>
              <w:rPr>
                <w:rFonts w:ascii="Trebuchet MS" w:hAnsi="Trebuchet MS"/>
                <w:bCs/>
                <w:vertAlign w:val="superscript"/>
                <w:lang w:val="es-EC"/>
              </w:rPr>
            </w:pPr>
          </w:p>
        </w:tc>
      </w:tr>
      <w:tr w:rsidR="00332A21" w:rsidRPr="005206D0" w14:paraId="0EA0603E" w14:textId="77777777" w:rsidTr="007C6BC0">
        <w:trPr>
          <w:cantSplit/>
          <w:trHeight w:val="30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50350" w14:textId="77777777" w:rsidR="008F6062" w:rsidRPr="007C6BC0" w:rsidRDefault="008F6062" w:rsidP="008F6062">
            <w:pPr>
              <w:jc w:val="both"/>
              <w:rPr>
                <w:rFonts w:ascii="Trebuchet MS" w:hAnsi="Trebuchet MS"/>
                <w:bCs/>
                <w:lang w:val="es-EC"/>
              </w:rPr>
            </w:pPr>
            <w:r w:rsidRPr="007C6BC0">
              <w:rPr>
                <w:rFonts w:ascii="Trebuchet MS" w:hAnsi="Trebuchet MS"/>
                <w:bCs/>
                <w:lang w:val="es-EC"/>
              </w:rPr>
              <w:t xml:space="preserve">La producción agrícola incluye sistemas silvestres          Si </w:t>
            </w:r>
            <w:r w:rsidRPr="007C6BC0">
              <w:rPr>
                <w:rFonts w:ascii="Trebuchet MS" w:eastAsia="Arial Unicode MS" w:hAnsi="Trebuchet MS" w:cs="Arial"/>
                <w:bCs/>
                <w:color w:val="3333FF"/>
                <w:lang w:val="es-EC"/>
              </w:rPr>
              <w:t xml:space="preserve">[ ]         </w:t>
            </w:r>
            <w:r w:rsidRPr="007C6BC0">
              <w:rPr>
                <w:rFonts w:ascii="Trebuchet MS" w:eastAsia="Arial Unicode MS" w:hAnsi="Trebuchet MS" w:cs="Arial"/>
                <w:bCs/>
                <w:lang w:val="es-EC"/>
              </w:rPr>
              <w:t xml:space="preserve"> No </w:t>
            </w:r>
            <w:r w:rsidRPr="007C6BC0">
              <w:rPr>
                <w:rFonts w:ascii="Trebuchet MS" w:eastAsia="Arial Unicode MS" w:hAnsi="Trebuchet MS" w:cs="Arial"/>
                <w:bCs/>
                <w:color w:val="3333FF"/>
                <w:lang w:val="es-EC"/>
              </w:rPr>
              <w:t>[ ]</w:t>
            </w:r>
          </w:p>
          <w:p w14:paraId="5F5D0547" w14:textId="77777777" w:rsidR="00332A21" w:rsidRPr="007C6BC0" w:rsidRDefault="00332A21" w:rsidP="00332A21">
            <w:pPr>
              <w:ind w:left="176" w:hanging="142"/>
              <w:jc w:val="both"/>
              <w:rPr>
                <w:rFonts w:ascii="Trebuchet MS" w:hAnsi="Trebuchet MS"/>
                <w:bCs/>
                <w:vertAlign w:val="superscript"/>
                <w:lang w:val="es-EC"/>
              </w:rPr>
            </w:pPr>
          </w:p>
        </w:tc>
      </w:tr>
      <w:tr w:rsidR="00332A21" w:rsidRPr="005206D0" w14:paraId="3B411860" w14:textId="77777777" w:rsidTr="007C6BC0">
        <w:trPr>
          <w:cantSplit/>
          <w:trHeight w:val="148"/>
        </w:trPr>
        <w:tc>
          <w:tcPr>
            <w:tcW w:w="9720" w:type="dxa"/>
            <w:gridSpan w:val="12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8F022" w14:textId="77777777" w:rsidR="00332A21" w:rsidRPr="001D3EF5" w:rsidRDefault="00332A21" w:rsidP="00332A21">
            <w:pPr>
              <w:ind w:left="176" w:hanging="142"/>
              <w:jc w:val="both"/>
              <w:rPr>
                <w:rFonts w:ascii="Trebuchet MS" w:eastAsia="Arial Unicode MS" w:hAnsi="Trebuchet MS" w:cs="Arial"/>
                <w:color w:val="3333FF"/>
                <w:sz w:val="16"/>
                <w:szCs w:val="16"/>
                <w:lang w:val="es-EC"/>
              </w:rPr>
            </w:pPr>
            <w:r w:rsidRPr="001D3EF5">
              <w:rPr>
                <w:rFonts w:ascii="Trebuchet MS" w:hAnsi="Trebuchet MS"/>
                <w:b/>
                <w:sz w:val="16"/>
                <w:szCs w:val="16"/>
                <w:vertAlign w:val="superscript"/>
                <w:lang w:val="es-EC"/>
              </w:rPr>
              <w:t>1</w:t>
            </w:r>
            <w:r w:rsidRPr="001D3EF5">
              <w:rPr>
                <w:rFonts w:ascii="Trebuchet MS" w:eastAsia="Arial Unicode MS" w:hAnsi="Trebuchet MS" w:cs="Arial"/>
                <w:sz w:val="16"/>
                <w:szCs w:val="16"/>
                <w:lang w:val="es-EC"/>
              </w:rPr>
              <w:t xml:space="preserve"> GPO = Grupo de productores orgánicos </w:t>
            </w:r>
            <w:r w:rsidRPr="001D3EF5">
              <w:rPr>
                <w:rFonts w:ascii="Trebuchet MS" w:hAnsi="Trebuchet MS" w:cs="Arial"/>
                <w:sz w:val="16"/>
                <w:szCs w:val="16"/>
                <w:lang w:val="es-EC"/>
              </w:rPr>
              <w:t>(</w:t>
            </w:r>
            <w:r w:rsidRPr="001D3EF5">
              <w:rPr>
                <w:rFonts w:ascii="Trebuchet MS" w:hAnsi="Trebuchet MS"/>
                <w:sz w:val="16"/>
                <w:szCs w:val="16"/>
                <w:lang w:val="es-EC"/>
              </w:rPr>
              <w:t xml:space="preserve">sistema grupo con sistema de control interno documentado que incluye un acuerdo </w:t>
            </w:r>
            <w:r w:rsidRPr="00D26E2E">
              <w:rPr>
                <w:rFonts w:ascii="Trebuchet MS" w:hAnsi="Trebuchet MS"/>
                <w:sz w:val="16"/>
                <w:szCs w:val="16"/>
                <w:lang w:val="es-EC"/>
              </w:rPr>
              <w:t>contractual con cada miembro del grupo. Deben nombrarse inspectores internos cualificados para llevar a cabo las inspecciones anuales</w:t>
            </w:r>
            <w:r w:rsidRPr="001D3EF5">
              <w:rPr>
                <w:rFonts w:ascii="Trebuchet MS" w:hAnsi="Trebuchet MS"/>
                <w:sz w:val="16"/>
                <w:szCs w:val="16"/>
                <w:lang w:val="es-EC"/>
              </w:rPr>
              <w:t xml:space="preserve"> de cada miembro del grupo). </w:t>
            </w:r>
          </w:p>
        </w:tc>
      </w:tr>
      <w:tr w:rsidR="00332A21" w:rsidRPr="005206D0" w14:paraId="5B9BEDB3" w14:textId="77777777" w:rsidTr="006B275B">
        <w:trPr>
          <w:gridAfter w:val="1"/>
          <w:wAfter w:w="50" w:type="dxa"/>
          <w:trHeight w:val="567"/>
        </w:trPr>
        <w:tc>
          <w:tcPr>
            <w:tcW w:w="3008" w:type="dxa"/>
            <w:gridSpan w:val="3"/>
            <w:shd w:val="clear" w:color="auto" w:fill="D9D9D9"/>
            <w:vAlign w:val="center"/>
          </w:tcPr>
          <w:p w14:paraId="4B50F46A" w14:textId="77777777" w:rsidR="00332A21" w:rsidRPr="00554560" w:rsidRDefault="00332A21" w:rsidP="00332A21">
            <w:pPr>
              <w:ind w:right="34"/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¿Produce usted productos orgánicos 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>y convencionales?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D62AB" w14:textId="77777777" w:rsidR="008F6062" w:rsidRDefault="00332A21" w:rsidP="00332A21">
            <w:pPr>
              <w:jc w:val="center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>SI</w:t>
            </w:r>
            <w:r w:rsidRPr="00554560">
              <w:rPr>
                <w:rFonts w:ascii="Trebuchet MS" w:eastAsia="Arial Unicode MS" w:hAnsi="Trebuchet MS" w:cs="Arial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</w:t>
            </w:r>
            <w:r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]  </w:t>
            </w:r>
          </w:p>
          <w:p w14:paraId="2B7F23FF" w14:textId="77777777" w:rsidR="008F6062" w:rsidRDefault="00332A21" w:rsidP="00332A21">
            <w:pPr>
              <w:jc w:val="center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  </w:t>
            </w:r>
          </w:p>
          <w:p w14:paraId="4794BA70" w14:textId="77777777" w:rsidR="00332A21" w:rsidRPr="00554560" w:rsidRDefault="00332A21" w:rsidP="00332A21">
            <w:pPr>
              <w:jc w:val="center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 xml:space="preserve">NO </w:t>
            </w:r>
            <w:r w:rsidRPr="00554560">
              <w:rPr>
                <w:rFonts w:ascii="Trebuchet MS" w:eastAsia="Arial Unicode MS" w:hAnsi="Trebuchet MS" w:cs="Arial"/>
                <w:b/>
                <w:color w:val="0000FF"/>
                <w:sz w:val="18"/>
                <w:szCs w:val="18"/>
                <w:lang w:val="es-EC"/>
              </w:rPr>
              <w:t>[</w:t>
            </w:r>
            <w:r>
              <w:rPr>
                <w:rFonts w:ascii="Trebuchet MS" w:eastAsia="Arial Unicode MS" w:hAnsi="Trebuchet MS" w:cs="Arial"/>
                <w:b/>
                <w:color w:val="0000FF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0000FF"/>
                <w:sz w:val="18"/>
                <w:szCs w:val="18"/>
                <w:lang w:val="es-EC"/>
              </w:rPr>
              <w:t>]</w:t>
            </w:r>
          </w:p>
        </w:tc>
        <w:tc>
          <w:tcPr>
            <w:tcW w:w="3119" w:type="dxa"/>
            <w:gridSpan w:val="5"/>
            <w:shd w:val="clear" w:color="auto" w:fill="D9D9D9"/>
            <w:vAlign w:val="center"/>
          </w:tcPr>
          <w:p w14:paraId="2FC13B7F" w14:textId="77777777" w:rsidR="00332A21" w:rsidRPr="00554560" w:rsidRDefault="00332A21" w:rsidP="00332A21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¿Se encuentran los productos orgánicos y convencionales en las mismas instalaciones o en lugares diferentes?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31444B1" w14:textId="77777777" w:rsidR="00332A21" w:rsidRPr="00554560" w:rsidRDefault="00332A21" w:rsidP="00332A21">
            <w:pPr>
              <w:jc w:val="center"/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332A21" w:rsidRPr="005206D0" w14:paraId="738B6ACE" w14:textId="77777777" w:rsidTr="006B275B">
        <w:trPr>
          <w:gridAfter w:val="1"/>
          <w:wAfter w:w="50" w:type="dxa"/>
          <w:trHeight w:val="70"/>
        </w:trPr>
        <w:tc>
          <w:tcPr>
            <w:tcW w:w="3008" w:type="dxa"/>
            <w:gridSpan w:val="3"/>
            <w:shd w:val="clear" w:color="auto" w:fill="D9D9D9"/>
            <w:vAlign w:val="center"/>
          </w:tcPr>
          <w:p w14:paraId="07FADD19" w14:textId="77777777" w:rsidR="00332A21" w:rsidRPr="00554560" w:rsidRDefault="00332A21" w:rsidP="00332A21">
            <w:pPr>
              <w:ind w:right="34"/>
              <w:jc w:val="both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pacing w:val="-4"/>
                <w:sz w:val="18"/>
                <w:szCs w:val="18"/>
                <w:lang w:val="es-EC"/>
              </w:rPr>
              <w:t xml:space="preserve">Caso afirmativo: ¿A qué nivel? </w:t>
            </w:r>
            <w:r w:rsidRPr="00554560">
              <w:rPr>
                <w:rFonts w:ascii="Trebuchet MS" w:hAnsi="Trebuchet MS" w:cs="Arial"/>
                <w:spacing w:val="-4"/>
                <w:sz w:val="18"/>
                <w:szCs w:val="18"/>
                <w:lang w:val="es-EC"/>
              </w:rPr>
              <w:br/>
              <w:t>(ej. Solo procesamiento)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0BF3B" w14:textId="77777777" w:rsidR="00332A21" w:rsidRPr="00554560" w:rsidRDefault="00332A21" w:rsidP="00332A21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5"/>
            <w:shd w:val="clear" w:color="auto" w:fill="D9D9D9"/>
            <w:vAlign w:val="center"/>
          </w:tcPr>
          <w:p w14:paraId="3DB50849" w14:textId="77777777" w:rsidR="00332A21" w:rsidRDefault="00332A21" w:rsidP="00332A21">
            <w:pPr>
              <w:jc w:val="both"/>
              <w:rPr>
                <w:rFonts w:ascii="Trebuchet MS" w:hAnsi="Trebuchet MS" w:cs="Arial"/>
                <w:spacing w:val="-4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pacing w:val="-4"/>
                <w:sz w:val="18"/>
                <w:szCs w:val="18"/>
                <w:lang w:val="es-EC"/>
              </w:rPr>
              <w:t>¿A qué productos, cultivos o especies afecta?</w:t>
            </w:r>
          </w:p>
          <w:p w14:paraId="650BA7CB" w14:textId="77777777" w:rsidR="00CB2125" w:rsidRDefault="00CB2125" w:rsidP="00D26E2E">
            <w:pPr>
              <w:ind w:left="284" w:hanging="284"/>
              <w:jc w:val="both"/>
              <w:rPr>
                <w:rFonts w:ascii="Trebuchet MS" w:hAnsi="Trebuchet MS" w:cs="Arial"/>
                <w:spacing w:val="-4"/>
                <w:sz w:val="18"/>
                <w:szCs w:val="18"/>
                <w:lang w:val="es-EC"/>
              </w:rPr>
            </w:pPr>
          </w:p>
          <w:p w14:paraId="0B30F755" w14:textId="77777777" w:rsidR="00CB2125" w:rsidRPr="00554560" w:rsidRDefault="00EB5B9A" w:rsidP="00332A21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pacing w:val="-4"/>
                <w:sz w:val="18"/>
                <w:szCs w:val="18"/>
                <w:lang w:val="es-EC"/>
              </w:rPr>
              <w:t>¿</w:t>
            </w:r>
            <w:r w:rsidR="00CB2125">
              <w:rPr>
                <w:rFonts w:ascii="Trebuchet MS" w:hAnsi="Trebuchet MS" w:cs="Arial"/>
                <w:spacing w:val="-4"/>
                <w:sz w:val="18"/>
                <w:szCs w:val="18"/>
                <w:lang w:val="es-EC"/>
              </w:rPr>
              <w:t xml:space="preserve">Tienen el mismo producto orgánico producido de forma no orgánica?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08D3086" w14:textId="77777777" w:rsidR="00332A21" w:rsidRPr="00554560" w:rsidRDefault="00332A21" w:rsidP="00332A21">
            <w:pPr>
              <w:jc w:val="center"/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468D50DB" w14:textId="77777777" w:rsidR="00314A4E" w:rsidRPr="00554560" w:rsidRDefault="00314A4E" w:rsidP="00293389">
      <w:pPr>
        <w:rPr>
          <w:rFonts w:ascii="Trebuchet MS" w:hAnsi="Trebuchet MS"/>
          <w:sz w:val="18"/>
          <w:szCs w:val="18"/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2410"/>
        <w:gridCol w:w="709"/>
        <w:gridCol w:w="1842"/>
        <w:gridCol w:w="648"/>
      </w:tblGrid>
      <w:tr w:rsidR="00C65BD1" w:rsidRPr="00554560" w14:paraId="43E0AEE3" w14:textId="77777777" w:rsidTr="006B275B">
        <w:trPr>
          <w:cantSplit/>
          <w:trHeight w:val="28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663AA51" w14:textId="77777777" w:rsidR="00C65BD1" w:rsidRPr="00554560" w:rsidRDefault="00C65BD1" w:rsidP="00293389">
            <w:pPr>
              <w:ind w:right="-108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3.1 </w:t>
            </w:r>
            <w:r w:rsidR="00402C7F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 xml:space="preserve">Producción agrícola 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9A737" w14:textId="77777777" w:rsidR="00C65BD1" w:rsidRPr="00554560" w:rsidRDefault="00C65BD1" w:rsidP="00293389">
            <w:pPr>
              <w:ind w:right="114"/>
              <w:jc w:val="right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color w:val="FF0000"/>
                <w:sz w:val="18"/>
                <w:szCs w:val="18"/>
                <w:lang w:val="es-EC"/>
              </w:rPr>
              <w:t>no relevant</w:t>
            </w:r>
            <w:r w:rsidR="00A305F2" w:rsidRPr="00554560">
              <w:rPr>
                <w:rFonts w:ascii="Trebuchet MS" w:hAnsi="Trebuchet MS" w:cs="Arial"/>
                <w:b/>
                <w:color w:val="FF0000"/>
                <w:sz w:val="18"/>
                <w:szCs w:val="18"/>
                <w:lang w:val="es-EC"/>
              </w:rPr>
              <w:t>e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</w:t>
            </w:r>
            <w:r w:rsidR="002248F6"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]</w:t>
            </w:r>
          </w:p>
        </w:tc>
      </w:tr>
      <w:tr w:rsidR="00C65BD1" w:rsidRPr="00554560" w14:paraId="5ACDE97E" w14:textId="77777777" w:rsidTr="006B275B">
        <w:trPr>
          <w:trHeight w:val="70"/>
        </w:trPr>
        <w:tc>
          <w:tcPr>
            <w:tcW w:w="2410" w:type="dxa"/>
            <w:shd w:val="clear" w:color="auto" w:fill="D9D9D9"/>
            <w:vAlign w:val="center"/>
          </w:tcPr>
          <w:p w14:paraId="1DA2265D" w14:textId="77777777" w:rsidR="00C65BD1" w:rsidRDefault="000209E9" w:rsidP="00293389">
            <w:pPr>
              <w:ind w:right="34"/>
              <w:jc w:val="both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Número total de </w:t>
            </w:r>
            <w:r w:rsidR="006F463F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lugares de producción</w:t>
            </w:r>
            <w:r w:rsidR="00C65BD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  <w:r w:rsidR="00C65BD1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</w:p>
          <w:p w14:paraId="70A686D6" w14:textId="77777777" w:rsidR="00CB2125" w:rsidRPr="00554560" w:rsidRDefault="00CB2125" w:rsidP="00293389">
            <w:pPr>
              <w:ind w:right="34"/>
              <w:jc w:val="both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(Parcelas en diferentes sitios, sitios de manejo </w:t>
            </w:r>
            <w:proofErr w:type="spellStart"/>
            <w: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post-cosecha</w:t>
            </w:r>
            <w:proofErr w:type="spellEnd"/>
            <w:r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FC3C4" w14:textId="77777777" w:rsidR="00C65BD1" w:rsidRPr="00554560" w:rsidRDefault="00C65BD1" w:rsidP="00293389">
            <w:pPr>
              <w:jc w:val="center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09561225" w14:textId="77777777" w:rsidR="00C65BD1" w:rsidRPr="00554560" w:rsidRDefault="006F463F" w:rsidP="007C6BC0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Área total de producció</w:t>
            </w:r>
            <w:r w:rsidR="00A305F2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</w:t>
            </w:r>
            <w:r w:rsidR="00C65BD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(</w:t>
            </w:r>
            <w:r w:rsidRPr="00554560">
              <w:rPr>
                <w:rFonts w:ascii="Trebuchet MS" w:hAnsi="Trebuchet MS" w:cs="Arial"/>
                <w:sz w:val="18"/>
                <w:szCs w:val="18"/>
                <w:u w:val="single"/>
                <w:lang w:val="es-EC"/>
              </w:rPr>
              <w:t>in</w:t>
            </w:r>
            <w:r w:rsidR="00A305F2" w:rsidRPr="00554560">
              <w:rPr>
                <w:rFonts w:ascii="Trebuchet MS" w:hAnsi="Trebuchet MS" w:cs="Arial"/>
                <w:sz w:val="18"/>
                <w:szCs w:val="18"/>
                <w:u w:val="single"/>
                <w:lang w:val="es-EC"/>
              </w:rPr>
              <w:t>c</w:t>
            </w:r>
            <w:r w:rsidRPr="00554560">
              <w:rPr>
                <w:rFonts w:ascii="Trebuchet MS" w:hAnsi="Trebuchet MS" w:cs="Arial"/>
                <w:sz w:val="18"/>
                <w:szCs w:val="18"/>
                <w:u w:val="single"/>
                <w:lang w:val="es-EC"/>
              </w:rPr>
              <w:t>l</w:t>
            </w:r>
            <w:r w:rsidR="00A305F2" w:rsidRPr="00554560">
              <w:rPr>
                <w:rFonts w:ascii="Trebuchet MS" w:hAnsi="Trebuchet MS" w:cs="Arial"/>
                <w:sz w:val="18"/>
                <w:szCs w:val="18"/>
                <w:u w:val="single"/>
                <w:lang w:val="es-EC"/>
              </w:rPr>
              <w:t xml:space="preserve">uyendo </w:t>
            </w:r>
            <w:r w:rsidR="00957AFE" w:rsidRPr="00554560">
              <w:rPr>
                <w:rFonts w:ascii="Trebuchet MS" w:hAnsi="Trebuchet MS" w:cs="Arial"/>
                <w:sz w:val="18"/>
                <w:szCs w:val="18"/>
                <w:u w:val="single"/>
                <w:lang w:val="es-EC"/>
              </w:rPr>
              <w:t>á</w:t>
            </w:r>
            <w:r w:rsidR="00A305F2" w:rsidRPr="00554560">
              <w:rPr>
                <w:rFonts w:ascii="Trebuchet MS" w:hAnsi="Trebuchet MS" w:cs="Arial"/>
                <w:sz w:val="18"/>
                <w:szCs w:val="18"/>
                <w:u w:val="single"/>
                <w:lang w:val="es-EC"/>
              </w:rPr>
              <w:t>rea convencional</w:t>
            </w:r>
            <w:r w:rsidR="00CB2125">
              <w:rPr>
                <w:rFonts w:ascii="Trebuchet MS" w:hAnsi="Trebuchet MS" w:cs="Arial"/>
                <w:sz w:val="18"/>
                <w:szCs w:val="18"/>
                <w:u w:val="single"/>
                <w:lang w:val="es-EC"/>
              </w:rPr>
              <w:t xml:space="preserve">/no </w:t>
            </w:r>
            <w:r w:rsidR="00EB5B9A">
              <w:rPr>
                <w:rFonts w:ascii="Trebuchet MS" w:hAnsi="Trebuchet MS" w:cs="Arial"/>
                <w:sz w:val="18"/>
                <w:szCs w:val="18"/>
                <w:u w:val="single"/>
                <w:lang w:val="es-EC"/>
              </w:rPr>
              <w:t>orgánica</w:t>
            </w:r>
            <w:r w:rsidR="00C65BD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02C40C" w14:textId="77777777" w:rsidR="00C65BD1" w:rsidRPr="00554560" w:rsidRDefault="00C65BD1" w:rsidP="00293389">
            <w:pPr>
              <w:jc w:val="center"/>
              <w:rPr>
                <w:rFonts w:ascii="Trebuchet MS" w:hAnsi="Trebuchet MS" w:cs="Arial"/>
                <w:b/>
                <w:color w:val="3333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/>
            <w:vAlign w:val="center"/>
          </w:tcPr>
          <w:p w14:paraId="7327D972" w14:textId="77777777" w:rsidR="00C65BD1" w:rsidRPr="00554560" w:rsidRDefault="00C65BD1" w:rsidP="00293389">
            <w:pPr>
              <w:jc w:val="center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ha</w:t>
            </w:r>
          </w:p>
        </w:tc>
      </w:tr>
      <w:tr w:rsidR="00C65BD1" w:rsidRPr="00554560" w14:paraId="0F500CAC" w14:textId="77777777" w:rsidTr="006B275B">
        <w:trPr>
          <w:trHeight w:val="70"/>
        </w:trPr>
        <w:tc>
          <w:tcPr>
            <w:tcW w:w="2410" w:type="dxa"/>
            <w:shd w:val="clear" w:color="auto" w:fill="D9D9D9"/>
            <w:vAlign w:val="center"/>
          </w:tcPr>
          <w:p w14:paraId="28836303" w14:textId="77777777" w:rsidR="00CB2125" w:rsidRDefault="006F463F" w:rsidP="00293389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¿Se s</w:t>
            </w:r>
            <w:r w:rsidR="00A305F2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olicita aprobación retroactiva del periodo de conversión</w:t>
            </w:r>
            <w:r w:rsidR="00C65BD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? </w:t>
            </w:r>
          </w:p>
          <w:p w14:paraId="537A3491" w14:textId="77777777" w:rsidR="00C65BD1" w:rsidRPr="00554560" w:rsidRDefault="00CB2125" w:rsidP="00293389">
            <w:pPr>
              <w:jc w:val="both"/>
              <w:rPr>
                <w:rFonts w:ascii="Trebuchet MS" w:hAnsi="Trebuchet MS" w:cs="Arial"/>
                <w:color w:val="FF0000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Reconocimiento inmediato</w:t>
            </w:r>
            <w:r w:rsidR="00C65BD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3F8DA6" w14:textId="77777777" w:rsidR="00C65BD1" w:rsidRPr="00554560" w:rsidRDefault="00A305F2" w:rsidP="00293389">
            <w:pPr>
              <w:jc w:val="center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>SI</w:t>
            </w:r>
            <w:r w:rsidR="00C65BD1" w:rsidRPr="00554560">
              <w:rPr>
                <w:rFonts w:ascii="Trebuchet MS" w:eastAsia="Arial Unicode MS" w:hAnsi="Trebuchet MS" w:cs="Arial"/>
                <w:sz w:val="18"/>
                <w:szCs w:val="18"/>
                <w:lang w:val="es-EC"/>
              </w:rPr>
              <w:t xml:space="preserve"> </w:t>
            </w:r>
            <w:r w:rsidR="00C65BD1"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</w:t>
            </w:r>
            <w:r w:rsidR="003C2EB6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 </w:t>
            </w:r>
            <w:r w:rsidR="00C65BD1"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]      </w:t>
            </w:r>
            <w:r w:rsidR="00C65BD1" w:rsidRPr="00554560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 xml:space="preserve">NO </w:t>
            </w:r>
            <w:r w:rsidR="00C65BD1" w:rsidRPr="00554560">
              <w:rPr>
                <w:rFonts w:ascii="Trebuchet MS" w:eastAsia="Arial Unicode MS" w:hAnsi="Trebuchet MS" w:cs="Arial"/>
                <w:b/>
                <w:color w:val="0000FF"/>
                <w:sz w:val="18"/>
                <w:szCs w:val="18"/>
                <w:lang w:val="es-EC"/>
              </w:rPr>
              <w:t>[</w:t>
            </w:r>
            <w:r w:rsidR="003C2EB6">
              <w:rPr>
                <w:rFonts w:ascii="Trebuchet MS" w:eastAsia="Arial Unicode MS" w:hAnsi="Trebuchet MS" w:cs="Arial"/>
                <w:b/>
                <w:color w:val="0000FF"/>
                <w:sz w:val="18"/>
                <w:szCs w:val="18"/>
                <w:lang w:val="es-EC"/>
              </w:rPr>
              <w:t xml:space="preserve"> </w:t>
            </w:r>
            <w:r w:rsidR="00C65BD1" w:rsidRPr="00554560">
              <w:rPr>
                <w:rFonts w:ascii="Trebuchet MS" w:eastAsia="Arial Unicode MS" w:hAnsi="Trebuchet MS" w:cs="Arial"/>
                <w:b/>
                <w:color w:val="0000FF"/>
                <w:sz w:val="18"/>
                <w:szCs w:val="18"/>
                <w:lang w:val="es-EC"/>
              </w:rPr>
              <w:t>]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2B29CD28" w14:textId="77777777" w:rsidR="00C65BD1" w:rsidRPr="00554560" w:rsidRDefault="00A305F2" w:rsidP="00293389">
            <w:pPr>
              <w:jc w:val="right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Á</w:t>
            </w:r>
            <w:r w:rsidR="00C65BD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rea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total de producción orgánica</w:t>
            </w:r>
            <w:r w:rsidR="00C65BD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B045AE" w14:textId="77777777" w:rsidR="00C65BD1" w:rsidRPr="00554560" w:rsidRDefault="00C65BD1" w:rsidP="00293389">
            <w:pPr>
              <w:jc w:val="center"/>
              <w:rPr>
                <w:rFonts w:ascii="Trebuchet MS" w:hAnsi="Trebuchet MS" w:cs="Arial"/>
                <w:b/>
                <w:color w:val="3333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/>
            <w:vAlign w:val="center"/>
          </w:tcPr>
          <w:p w14:paraId="6E6E0F5B" w14:textId="77777777" w:rsidR="00C65BD1" w:rsidRPr="00554560" w:rsidRDefault="00C65BD1" w:rsidP="00293389">
            <w:pPr>
              <w:jc w:val="center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ha</w:t>
            </w:r>
          </w:p>
        </w:tc>
      </w:tr>
      <w:tr w:rsidR="00C65BD1" w:rsidRPr="005206D0" w14:paraId="797952D8" w14:textId="77777777" w:rsidTr="006B275B">
        <w:trPr>
          <w:trHeight w:val="68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2EAA5" w14:textId="77777777" w:rsidR="00C65BD1" w:rsidRPr="00554560" w:rsidRDefault="00A305F2" w:rsidP="00293389">
            <w:pPr>
              <w:jc w:val="both"/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Caso AFIRMATIVO</w:t>
            </w:r>
            <w:r w:rsidR="00933DA0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: 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Por favor indique si las áreas afectadas están siendo cultivadas – y si fueron inspeccion</w:t>
            </w:r>
            <w:r w:rsidR="006F463F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adas regularmente como parte de un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programa par</w:t>
            </w:r>
            <w:r w:rsidR="006F463F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a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reducir la agricultura intensiva</w:t>
            </w:r>
            <w:r w:rsidR="00C65BD1" w:rsidRPr="00554560">
              <w:rPr>
                <w:rFonts w:ascii="Trebuchet MS" w:hAnsi="Trebuchet MS" w:cs="Arial"/>
                <w:color w:val="FF0000"/>
                <w:sz w:val="18"/>
                <w:szCs w:val="18"/>
                <w:lang w:val="es-EC"/>
              </w:rPr>
              <w:t xml:space="preserve">  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6C58" w14:textId="77777777" w:rsidR="00C65BD1" w:rsidRPr="00554560" w:rsidRDefault="00C65BD1" w:rsidP="00293389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3E6C115E" w14:textId="77777777" w:rsidR="00C65BD1" w:rsidRPr="00554560" w:rsidRDefault="00C65BD1" w:rsidP="00293389">
      <w:pPr>
        <w:rPr>
          <w:rFonts w:ascii="Trebuchet MS" w:hAnsi="Trebuchet MS"/>
          <w:sz w:val="18"/>
          <w:szCs w:val="18"/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2410"/>
        <w:gridCol w:w="709"/>
        <w:gridCol w:w="1842"/>
        <w:gridCol w:w="648"/>
      </w:tblGrid>
      <w:tr w:rsidR="00C65BD1" w:rsidRPr="00554560" w14:paraId="221EF7E7" w14:textId="77777777" w:rsidTr="006B275B">
        <w:trPr>
          <w:cantSplit/>
          <w:trHeight w:val="28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2E32860" w14:textId="77777777" w:rsidR="00C65BD1" w:rsidRPr="00554560" w:rsidRDefault="00C65BD1" w:rsidP="00293389">
            <w:pPr>
              <w:ind w:right="-108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3.2 </w:t>
            </w:r>
            <w:r w:rsidR="00A305F2"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>Grupo de Productores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="002248F6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-GPO</w:t>
            </w:r>
            <w:r w:rsidR="00ED4C3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(</w:t>
            </w:r>
            <w:r w:rsidR="00A305F2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Agricultores</w:t>
            </w:r>
            <w:r w:rsidR="002248F6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)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0D3EC" w14:textId="77777777" w:rsidR="00C65BD1" w:rsidRPr="00554560" w:rsidRDefault="00C65BD1" w:rsidP="00293389">
            <w:pPr>
              <w:ind w:right="114"/>
              <w:jc w:val="right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color w:val="FF0000"/>
                <w:sz w:val="18"/>
                <w:szCs w:val="18"/>
                <w:lang w:val="es-EC"/>
              </w:rPr>
              <w:t>no relevant</w:t>
            </w:r>
            <w:r w:rsidR="00A305F2" w:rsidRPr="00554560">
              <w:rPr>
                <w:rFonts w:ascii="Trebuchet MS" w:hAnsi="Trebuchet MS" w:cs="Arial"/>
                <w:b/>
                <w:color w:val="FF0000"/>
                <w:sz w:val="18"/>
                <w:szCs w:val="18"/>
                <w:lang w:val="es-EC"/>
              </w:rPr>
              <w:t>e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[]</w:t>
            </w:r>
          </w:p>
        </w:tc>
      </w:tr>
      <w:tr w:rsidR="00BC7A9A" w:rsidRPr="00554560" w14:paraId="141F959C" w14:textId="77777777" w:rsidTr="006B275B">
        <w:trPr>
          <w:trHeight w:val="70"/>
        </w:trPr>
        <w:tc>
          <w:tcPr>
            <w:tcW w:w="2410" w:type="dxa"/>
            <w:shd w:val="clear" w:color="auto" w:fill="D9D9D9"/>
            <w:vAlign w:val="center"/>
          </w:tcPr>
          <w:p w14:paraId="19191371" w14:textId="77777777" w:rsidR="00BC7A9A" w:rsidRPr="00554560" w:rsidRDefault="00A305F2" w:rsidP="00293389">
            <w:pPr>
              <w:ind w:right="34"/>
              <w:jc w:val="both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</w:t>
            </w:r>
            <w:r w:rsidR="002D4D58">
              <w:rPr>
                <w:rFonts w:ascii="Trebuchet MS" w:hAnsi="Trebuchet MS" w:cs="Arial"/>
                <w:sz w:val="18"/>
                <w:szCs w:val="18"/>
                <w:lang w:val="es-EC"/>
              </w:rPr>
              <w:t>o.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total de miembros del grupo</w:t>
            </w:r>
            <w:r w:rsidR="0090155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0B8434" w14:textId="77777777" w:rsidR="00BC7A9A" w:rsidRPr="00554560" w:rsidRDefault="00BC7A9A" w:rsidP="00293389">
            <w:pPr>
              <w:jc w:val="center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3EDBBAE6" w14:textId="77777777" w:rsidR="00BC7A9A" w:rsidRPr="00554560" w:rsidRDefault="00A305F2" w:rsidP="00293389">
            <w:pPr>
              <w:jc w:val="both"/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Rango del tamaño de las granjas</w:t>
            </w:r>
            <w:r w:rsidR="0090155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</w:t>
            </w:r>
            <w:r w:rsidR="0090155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br/>
              <w:t>(</w:t>
            </w:r>
            <w:r w:rsidR="006F463F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entre</w:t>
            </w:r>
            <w:r w:rsidR="0090155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… </w:t>
            </w:r>
            <w:r w:rsidR="006F463F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y</w:t>
            </w:r>
            <w:r w:rsidR="0090155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…):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9DD4B6" w14:textId="77777777" w:rsidR="00BC7A9A" w:rsidRPr="00554560" w:rsidRDefault="00BC7A9A" w:rsidP="00293389">
            <w:pPr>
              <w:jc w:val="center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/>
            <w:vAlign w:val="center"/>
          </w:tcPr>
          <w:p w14:paraId="57F604B6" w14:textId="77777777" w:rsidR="00BC7A9A" w:rsidRPr="00554560" w:rsidRDefault="00BC7A9A" w:rsidP="00293389">
            <w:pPr>
              <w:jc w:val="center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ha</w:t>
            </w:r>
          </w:p>
        </w:tc>
      </w:tr>
      <w:tr w:rsidR="002248F6" w:rsidRPr="005206D0" w14:paraId="79310E91" w14:textId="77777777" w:rsidTr="006B275B">
        <w:trPr>
          <w:trHeight w:val="70"/>
        </w:trPr>
        <w:tc>
          <w:tcPr>
            <w:tcW w:w="2410" w:type="dxa"/>
            <w:vMerge w:val="restart"/>
            <w:shd w:val="clear" w:color="auto" w:fill="D9D9D9"/>
            <w:vAlign w:val="center"/>
          </w:tcPr>
          <w:p w14:paraId="1ABB2CD5" w14:textId="77777777" w:rsidR="002248F6" w:rsidRPr="00554560" w:rsidRDefault="002248F6" w:rsidP="00293389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¿Está el grupo constituido legalmente?</w:t>
            </w:r>
          </w:p>
          <w:p w14:paraId="19B3B2D6" w14:textId="77777777" w:rsidR="002248F6" w:rsidRPr="00554560" w:rsidRDefault="002248F6" w:rsidP="00293389">
            <w:pPr>
              <w:jc w:val="both"/>
              <w:rPr>
                <w:rFonts w:ascii="Trebuchet MS" w:hAnsi="Trebuchet MS" w:cs="Arial"/>
                <w:color w:val="FF0000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(ej. Cooperativa)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DE06BD9" w14:textId="77777777" w:rsidR="002248F6" w:rsidRPr="00554560" w:rsidRDefault="002248F6" w:rsidP="00293389">
            <w:pPr>
              <w:jc w:val="center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>SI</w:t>
            </w:r>
            <w:r w:rsidRPr="00554560">
              <w:rPr>
                <w:rFonts w:ascii="Trebuchet MS" w:eastAsia="Arial Unicode MS" w:hAnsi="Trebuchet MS" w:cs="Arial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 xml:space="preserve">[]      </w:t>
            </w:r>
            <w:r w:rsidRPr="00554560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 xml:space="preserve">NO </w:t>
            </w:r>
            <w:r w:rsidRPr="00554560">
              <w:rPr>
                <w:rFonts w:ascii="Trebuchet MS" w:eastAsia="Arial Unicode MS" w:hAnsi="Trebuchet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45962ED6" w14:textId="77777777" w:rsidR="002248F6" w:rsidRPr="00554560" w:rsidRDefault="002248F6" w:rsidP="00293389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¿Cuál es el tamaño medio de las granjas(ha)?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2D8F9AC4" w14:textId="77777777" w:rsidR="002248F6" w:rsidRPr="00554560" w:rsidRDefault="002248F6" w:rsidP="00293389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2248F6" w:rsidRPr="005206D0" w14:paraId="46C9F1E3" w14:textId="77777777" w:rsidTr="006B275B">
        <w:trPr>
          <w:trHeight w:val="70"/>
        </w:trPr>
        <w:tc>
          <w:tcPr>
            <w:tcW w:w="2410" w:type="dxa"/>
            <w:vMerge/>
            <w:shd w:val="clear" w:color="auto" w:fill="D9D9D9"/>
            <w:vAlign w:val="center"/>
          </w:tcPr>
          <w:p w14:paraId="6A08C7CF" w14:textId="77777777" w:rsidR="002248F6" w:rsidRPr="00554560" w:rsidRDefault="002248F6" w:rsidP="00293389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DE64935" w14:textId="77777777" w:rsidR="002248F6" w:rsidRPr="00554560" w:rsidRDefault="002248F6" w:rsidP="00293389">
            <w:pPr>
              <w:jc w:val="center"/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36935D82" w14:textId="77777777" w:rsidR="002248F6" w:rsidRPr="00554560" w:rsidRDefault="002248F6" w:rsidP="00293389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¿Cuántos miembros poseen un área mayor que la media?</w:t>
            </w:r>
            <w:r w:rsidRPr="00554560">
              <w:rPr>
                <w:rFonts w:ascii="Trebuchet MS" w:hAnsi="Trebuchet MS" w:cs="Arial"/>
                <w:color w:val="FF0000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4E770364" w14:textId="77777777" w:rsidR="002248F6" w:rsidRPr="00554560" w:rsidRDefault="002248F6" w:rsidP="00293389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BC7A9A" w:rsidRPr="005206D0" w14:paraId="1FDF70CB" w14:textId="77777777" w:rsidTr="006B275B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517425" w14:textId="77777777" w:rsidR="00BC7A9A" w:rsidRPr="00554560" w:rsidRDefault="00A305F2" w:rsidP="00293389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¿Se ha implementado ya un Sistema de Control Interno (SCI)</w:t>
            </w:r>
            <w:r w:rsidR="00BC7A9A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91BF" w14:textId="77777777" w:rsidR="00BC7A9A" w:rsidRPr="00554560" w:rsidRDefault="00A305F2" w:rsidP="00293389">
            <w:pPr>
              <w:jc w:val="center"/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>SI</w:t>
            </w:r>
            <w:r w:rsidR="00BC7A9A" w:rsidRPr="00554560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="00BC7A9A" w:rsidRPr="00554560">
              <w:rPr>
                <w:rFonts w:ascii="Trebuchet MS" w:eastAsia="Arial Unicode MS" w:hAnsi="Trebuchet MS" w:cs="Arial"/>
                <w:b/>
                <w:color w:val="0000FF"/>
                <w:sz w:val="18"/>
                <w:szCs w:val="18"/>
                <w:lang w:val="es-EC"/>
              </w:rPr>
              <w:t xml:space="preserve">[] </w:t>
            </w:r>
            <w:r w:rsidR="00BC7A9A" w:rsidRPr="00554560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 xml:space="preserve">     NO </w:t>
            </w:r>
            <w:r w:rsidR="00BC7A9A" w:rsidRPr="00554560">
              <w:rPr>
                <w:rFonts w:ascii="Trebuchet MS" w:eastAsia="Arial Unicode MS" w:hAnsi="Trebuchet MS" w:cs="Arial"/>
                <w:b/>
                <w:color w:val="0000FF"/>
                <w:sz w:val="18"/>
                <w:szCs w:val="18"/>
                <w:lang w:val="es-EC"/>
              </w:rPr>
              <w:t>[]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13237" w14:textId="77777777" w:rsidR="00BC7A9A" w:rsidRPr="00554560" w:rsidRDefault="00A305F2" w:rsidP="00293389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</w:t>
            </w:r>
            <w:r w:rsidR="00ED4C30">
              <w:rPr>
                <w:rFonts w:ascii="Trebuchet MS" w:hAnsi="Trebuchet MS" w:cs="Arial"/>
                <w:sz w:val="18"/>
                <w:szCs w:val="18"/>
                <w:lang w:val="es-EC"/>
              </w:rPr>
              <w:t>o.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Total de sitios/instalaciones</w:t>
            </w:r>
            <w:r w:rsidR="00BC7A9A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  <w:r w:rsidR="00BC7A9A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br/>
            </w:r>
            <w:r w:rsidR="00BC7A9A" w:rsidRPr="00554560">
              <w:rPr>
                <w:rFonts w:ascii="Trebuchet MS" w:hAnsi="Trebuchet MS" w:cs="Arial"/>
                <w:spacing w:val="-4"/>
                <w:sz w:val="18"/>
                <w:szCs w:val="18"/>
                <w:lang w:val="es-EC"/>
              </w:rPr>
              <w:t>(</w:t>
            </w:r>
            <w:r w:rsidRPr="00554560">
              <w:rPr>
                <w:rFonts w:ascii="Trebuchet MS" w:hAnsi="Trebuchet MS" w:cs="Arial"/>
                <w:spacing w:val="-4"/>
                <w:sz w:val="18"/>
                <w:szCs w:val="18"/>
                <w:lang w:val="es-EC"/>
              </w:rPr>
              <w:t xml:space="preserve">incluyendo unidades </w:t>
            </w:r>
            <w:proofErr w:type="spellStart"/>
            <w:r w:rsidRPr="00554560">
              <w:rPr>
                <w:rFonts w:ascii="Trebuchet MS" w:hAnsi="Trebuchet MS" w:cs="Arial"/>
                <w:spacing w:val="-4"/>
                <w:sz w:val="18"/>
                <w:szCs w:val="18"/>
                <w:lang w:val="es-EC"/>
              </w:rPr>
              <w:t>post-cosecha</w:t>
            </w:r>
            <w:proofErr w:type="spellEnd"/>
            <w:r w:rsidRPr="00554560">
              <w:rPr>
                <w:rFonts w:ascii="Trebuchet MS" w:hAnsi="Trebuchet MS" w:cs="Arial"/>
                <w:spacing w:val="-4"/>
                <w:sz w:val="18"/>
                <w:szCs w:val="18"/>
                <w:lang w:val="es-EC"/>
              </w:rPr>
              <w:t>, almacenamiento</w:t>
            </w:r>
            <w:r w:rsidR="00BC7A9A" w:rsidRPr="00554560">
              <w:rPr>
                <w:rFonts w:ascii="Trebuchet MS" w:hAnsi="Trebuchet MS" w:cs="Arial"/>
                <w:spacing w:val="-4"/>
                <w:sz w:val="18"/>
                <w:szCs w:val="18"/>
                <w:lang w:val="es-EC"/>
              </w:rPr>
              <w:t>, etc.)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3C21" w14:textId="77777777" w:rsidR="00BC7A9A" w:rsidRPr="00554560" w:rsidRDefault="00BC7A9A" w:rsidP="00293389">
            <w:pPr>
              <w:jc w:val="center"/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59F6D511" w14:textId="77777777" w:rsidR="006F463F" w:rsidRPr="00554560" w:rsidRDefault="006F463F" w:rsidP="00293389">
      <w:pPr>
        <w:rPr>
          <w:rFonts w:ascii="Trebuchet MS" w:hAnsi="Trebuchet MS"/>
          <w:sz w:val="18"/>
          <w:szCs w:val="18"/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2410"/>
        <w:gridCol w:w="709"/>
        <w:gridCol w:w="1842"/>
        <w:gridCol w:w="648"/>
      </w:tblGrid>
      <w:tr w:rsidR="00C65BD1" w:rsidRPr="00554560" w14:paraId="631F3F9A" w14:textId="77777777" w:rsidTr="006B275B">
        <w:trPr>
          <w:cantSplit/>
          <w:trHeight w:val="28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D58C54A" w14:textId="77777777" w:rsidR="00C65BD1" w:rsidRPr="00554560" w:rsidRDefault="00C65BD1" w:rsidP="00293389">
            <w:pPr>
              <w:ind w:right="-108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3.3 </w:t>
            </w:r>
            <w:r w:rsidR="00A305F2"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  <w:t>Recolección de Cultivos Silvestres</w:t>
            </w:r>
            <w:r w:rsidR="002E4C12" w:rsidRPr="00554560">
              <w:rPr>
                <w:rFonts w:ascii="Trebuchet MS" w:hAnsi="Trebuchet MS" w:cs="Arial"/>
                <w:b/>
                <w:sz w:val="18"/>
                <w:szCs w:val="18"/>
                <w:u w:val="single"/>
                <w:vertAlign w:val="superscript"/>
                <w:lang w:val="es-EC"/>
              </w:rPr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95991B" w14:textId="77777777" w:rsidR="00C65BD1" w:rsidRPr="00554560" w:rsidRDefault="00ED4C30" w:rsidP="00293389">
            <w:pPr>
              <w:ind w:right="114"/>
              <w:jc w:val="right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color w:val="FF0000"/>
                <w:sz w:val="18"/>
                <w:szCs w:val="18"/>
                <w:lang w:val="es-EC"/>
              </w:rPr>
              <w:t>no relevante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[]</w:t>
            </w:r>
          </w:p>
        </w:tc>
      </w:tr>
      <w:tr w:rsidR="00C65BD1" w:rsidRPr="00554560" w14:paraId="080C2048" w14:textId="77777777" w:rsidTr="006B275B">
        <w:trPr>
          <w:trHeight w:val="70"/>
        </w:trPr>
        <w:tc>
          <w:tcPr>
            <w:tcW w:w="2410" w:type="dxa"/>
            <w:shd w:val="clear" w:color="auto" w:fill="D9D9D9"/>
            <w:vAlign w:val="center"/>
          </w:tcPr>
          <w:p w14:paraId="40D7E9E3" w14:textId="77777777" w:rsidR="00C65BD1" w:rsidRPr="00554560" w:rsidRDefault="00A305F2" w:rsidP="00293389">
            <w:pPr>
              <w:ind w:right="34"/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proofErr w:type="spellStart"/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</w:t>
            </w:r>
            <w:r w:rsidR="00ED4C30">
              <w:rPr>
                <w:rFonts w:ascii="Trebuchet MS" w:hAnsi="Trebuchet MS" w:cs="Arial"/>
                <w:sz w:val="18"/>
                <w:szCs w:val="18"/>
                <w:lang w:val="es-EC"/>
              </w:rPr>
              <w:t>o.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total</w:t>
            </w:r>
            <w:proofErr w:type="spellEnd"/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de áreas de recolección</w:t>
            </w:r>
            <w:r w:rsidR="00C65BD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480D5" w14:textId="77777777" w:rsidR="00C65BD1" w:rsidRPr="00554560" w:rsidRDefault="00C65BD1" w:rsidP="00293389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173F3D47" w14:textId="77777777" w:rsidR="00C65BD1" w:rsidRPr="00554560" w:rsidRDefault="00A305F2" w:rsidP="00293389">
            <w:pPr>
              <w:ind w:right="34"/>
              <w:jc w:val="right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Tamaño correspondiente a las áreas de recolección</w:t>
            </w:r>
            <w:r w:rsidR="00C65BD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1E94B9" w14:textId="77777777" w:rsidR="00C65BD1" w:rsidRPr="00554560" w:rsidRDefault="00C65BD1" w:rsidP="00293389">
            <w:pPr>
              <w:jc w:val="center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shd w:val="clear" w:color="auto" w:fill="D9D9D9"/>
            <w:vAlign w:val="center"/>
          </w:tcPr>
          <w:p w14:paraId="603C656E" w14:textId="77777777" w:rsidR="00C65BD1" w:rsidRPr="00554560" w:rsidRDefault="00C65BD1" w:rsidP="00293389">
            <w:pPr>
              <w:jc w:val="center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ha</w:t>
            </w:r>
          </w:p>
        </w:tc>
      </w:tr>
      <w:tr w:rsidR="00C65BD1" w:rsidRPr="005206D0" w14:paraId="79A3A90D" w14:textId="77777777" w:rsidTr="006B275B">
        <w:trPr>
          <w:trHeight w:val="70"/>
        </w:trPr>
        <w:tc>
          <w:tcPr>
            <w:tcW w:w="2410" w:type="dxa"/>
            <w:shd w:val="clear" w:color="auto" w:fill="D9D9D9"/>
            <w:vAlign w:val="center"/>
          </w:tcPr>
          <w:p w14:paraId="543F0C2C" w14:textId="77777777" w:rsidR="00293389" w:rsidRPr="00554560" w:rsidRDefault="00A74B6F" w:rsidP="00293389">
            <w:pPr>
              <w:ind w:right="34"/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</w:t>
            </w:r>
            <w:r w:rsidR="00ED4C30">
              <w:rPr>
                <w:rFonts w:ascii="Trebuchet MS" w:hAnsi="Trebuchet MS" w:cs="Arial"/>
                <w:sz w:val="18"/>
                <w:szCs w:val="18"/>
                <w:lang w:val="es-EC"/>
              </w:rPr>
              <w:t>o.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total de puntos de recolección</w:t>
            </w:r>
            <w:r w:rsidR="00C65BD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2DFA9" w14:textId="77777777" w:rsidR="00C65BD1" w:rsidRPr="00554560" w:rsidRDefault="00C65BD1" w:rsidP="00293389">
            <w:pPr>
              <w:jc w:val="both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7C0B0A8B" w14:textId="77777777" w:rsidR="00C65BD1" w:rsidRPr="00554560" w:rsidRDefault="00A74B6F" w:rsidP="00293389">
            <w:pPr>
              <w:jc w:val="right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</w:t>
            </w:r>
            <w:r w:rsidR="00ED4C30">
              <w:rPr>
                <w:rFonts w:ascii="Trebuchet MS" w:hAnsi="Trebuchet MS" w:cs="Arial"/>
                <w:sz w:val="18"/>
                <w:szCs w:val="18"/>
                <w:lang w:val="es-EC"/>
              </w:rPr>
              <w:t>o.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total de instalaciones de manejo y almacenamiento </w:t>
            </w:r>
            <w:proofErr w:type="spellStart"/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post-cosecha</w:t>
            </w:r>
            <w:proofErr w:type="spellEnd"/>
            <w:r w:rsidR="00C65BD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4EA06085" w14:textId="77777777" w:rsidR="00C65BD1" w:rsidRPr="00554560" w:rsidRDefault="00C65BD1" w:rsidP="00293389">
            <w:pPr>
              <w:jc w:val="center"/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169956A7" w14:textId="77777777" w:rsidR="00C65BD1" w:rsidRPr="00E3099C" w:rsidRDefault="002E4C12" w:rsidP="00E3099C">
      <w:pPr>
        <w:spacing w:before="40"/>
        <w:ind w:left="142"/>
        <w:jc w:val="both"/>
        <w:rPr>
          <w:rFonts w:ascii="Trebuchet MS" w:hAnsi="Trebuchet MS" w:cs="Arial"/>
          <w:bCs/>
          <w:sz w:val="16"/>
          <w:szCs w:val="16"/>
          <w:lang w:val="es-EC"/>
        </w:rPr>
      </w:pPr>
      <w:r w:rsidRPr="00E3099C">
        <w:rPr>
          <w:rFonts w:ascii="Trebuchet MS" w:hAnsi="Trebuchet MS" w:cs="Arial"/>
          <w:bCs/>
          <w:sz w:val="16"/>
          <w:szCs w:val="16"/>
          <w:vertAlign w:val="superscript"/>
          <w:lang w:val="es-EC"/>
        </w:rPr>
        <w:t>2</w:t>
      </w:r>
      <w:r w:rsidR="001C47EE" w:rsidRPr="00E3099C">
        <w:rPr>
          <w:rFonts w:ascii="Trebuchet MS" w:hAnsi="Trebuchet MS" w:cs="Arial"/>
          <w:bCs/>
          <w:sz w:val="16"/>
          <w:szCs w:val="16"/>
          <w:lang w:val="es-EC"/>
        </w:rPr>
        <w:t xml:space="preserve"> </w:t>
      </w:r>
      <w:r w:rsidRPr="00E3099C">
        <w:rPr>
          <w:rFonts w:ascii="Trebuchet MS" w:hAnsi="Trebuchet MS" w:cs="Arial"/>
          <w:bCs/>
          <w:sz w:val="16"/>
          <w:szCs w:val="16"/>
          <w:lang w:val="es-EC"/>
        </w:rPr>
        <w:t>Área de producción claramente delimitada y sin riesgo de contaminación por substancias prohibidas. Se procura la estabilidad de las especies y la preservación del ambiente.</w:t>
      </w:r>
    </w:p>
    <w:p w14:paraId="139E131F" w14:textId="77777777" w:rsidR="00293389" w:rsidRDefault="00293389" w:rsidP="00293389">
      <w:pPr>
        <w:rPr>
          <w:rFonts w:ascii="Trebuchet MS" w:hAnsi="Trebuchet MS"/>
          <w:sz w:val="18"/>
          <w:szCs w:val="18"/>
          <w:lang w:val="es-EC"/>
        </w:rPr>
      </w:pPr>
    </w:p>
    <w:p w14:paraId="3250468F" w14:textId="77777777" w:rsidR="00DD43D6" w:rsidRDefault="00DD43D6" w:rsidP="00293389">
      <w:pPr>
        <w:rPr>
          <w:rFonts w:ascii="Trebuchet MS" w:hAnsi="Trebuchet MS"/>
          <w:sz w:val="18"/>
          <w:szCs w:val="18"/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2410"/>
        <w:gridCol w:w="709"/>
        <w:gridCol w:w="1842"/>
        <w:gridCol w:w="648"/>
      </w:tblGrid>
      <w:tr w:rsidR="00293389" w14:paraId="1471A4BF" w14:textId="77777777" w:rsidTr="006B275B">
        <w:trPr>
          <w:cantSplit/>
          <w:trHeight w:val="28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CAF9B90" w14:textId="77777777" w:rsidR="00293389" w:rsidRDefault="00293389" w:rsidP="00293389">
            <w:pPr>
              <w:ind w:right="-108"/>
              <w:rPr>
                <w:rFonts w:cs="Arial"/>
                <w:b/>
                <w:sz w:val="18"/>
                <w:szCs w:val="18"/>
                <w:lang w:val="es-EC"/>
              </w:rPr>
            </w:pPr>
            <w:r>
              <w:rPr>
                <w:rFonts w:cs="Arial"/>
                <w:b/>
                <w:szCs w:val="18"/>
                <w:lang w:val="es-EC"/>
              </w:rPr>
              <w:t xml:space="preserve">3.4. </w:t>
            </w:r>
            <w:r>
              <w:rPr>
                <w:rFonts w:cs="Arial"/>
                <w:b/>
                <w:szCs w:val="18"/>
                <w:u w:val="single"/>
                <w:lang w:val="es-EC"/>
              </w:rPr>
              <w:t>Apicultura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EFC553" w14:textId="77777777" w:rsidR="00293389" w:rsidRDefault="00ED4C30" w:rsidP="00293389">
            <w:pPr>
              <w:ind w:right="114"/>
              <w:jc w:val="right"/>
              <w:rPr>
                <w:rFonts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color w:val="FF0000"/>
                <w:sz w:val="18"/>
                <w:szCs w:val="18"/>
                <w:lang w:val="es-EC"/>
              </w:rPr>
              <w:t>no relevante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[]</w:t>
            </w:r>
          </w:p>
        </w:tc>
      </w:tr>
      <w:tr w:rsidR="00293389" w:rsidRPr="00122024" w14:paraId="7D0501E3" w14:textId="77777777" w:rsidTr="006B275B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9F193" w14:textId="77777777" w:rsidR="00293389" w:rsidRDefault="00293389" w:rsidP="00293389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lastRenderedPageBreak/>
              <w:t>N</w:t>
            </w:r>
            <w:r w:rsidR="00ED4C30">
              <w:rPr>
                <w:rFonts w:cs="Arial"/>
                <w:sz w:val="18"/>
                <w:szCs w:val="18"/>
                <w:lang w:val="es-EC"/>
              </w:rPr>
              <w:t>o.</w:t>
            </w:r>
            <w:r>
              <w:rPr>
                <w:rFonts w:cs="Arial"/>
                <w:sz w:val="18"/>
                <w:szCs w:val="18"/>
                <w:lang w:val="es-EC"/>
              </w:rPr>
              <w:t xml:space="preserve"> total de colmenas, incluyendo convencional: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8B76" w14:textId="77777777" w:rsidR="00293389" w:rsidRDefault="00293389" w:rsidP="0029338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41FC2" w14:textId="77777777" w:rsidR="00293389" w:rsidRDefault="00293389" w:rsidP="00293389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N</w:t>
            </w:r>
            <w:r w:rsidR="00ED4C30">
              <w:rPr>
                <w:rFonts w:cs="Arial"/>
                <w:sz w:val="18"/>
                <w:szCs w:val="18"/>
                <w:lang w:val="es-EC"/>
              </w:rPr>
              <w:t>o.</w:t>
            </w:r>
            <w:r>
              <w:rPr>
                <w:rFonts w:cs="Arial"/>
                <w:sz w:val="18"/>
                <w:szCs w:val="18"/>
                <w:lang w:val="es-EC"/>
              </w:rPr>
              <w:t xml:space="preserve"> total de colmenas orgánicas: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32EA" w14:textId="77777777" w:rsidR="00293389" w:rsidRDefault="00293389" w:rsidP="00293389">
            <w:pPr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293389" w14:paraId="261E51E1" w14:textId="77777777" w:rsidTr="006B275B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265B39" w14:textId="77777777" w:rsidR="00293389" w:rsidRDefault="00293389" w:rsidP="00293389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N</w:t>
            </w:r>
            <w:r w:rsidR="00ED4C30">
              <w:rPr>
                <w:rFonts w:cs="Arial"/>
                <w:sz w:val="18"/>
                <w:szCs w:val="18"/>
                <w:lang w:val="es-EC"/>
              </w:rPr>
              <w:t>o.</w:t>
            </w:r>
            <w:r>
              <w:rPr>
                <w:rFonts w:cs="Arial"/>
                <w:sz w:val="18"/>
                <w:szCs w:val="18"/>
                <w:lang w:val="es-EC"/>
              </w:rPr>
              <w:t xml:space="preserve"> total de lugares con colmenas: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79FE" w14:textId="77777777" w:rsidR="00293389" w:rsidRDefault="00293389" w:rsidP="0029338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2C868" w14:textId="77777777" w:rsidR="00293389" w:rsidRDefault="00293389" w:rsidP="00293389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Distancias totales entre los diferentes lugares: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3464" w14:textId="77777777" w:rsidR="00293389" w:rsidRDefault="00293389" w:rsidP="00293389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19CEC7" w14:textId="77777777" w:rsidR="00293389" w:rsidRDefault="00293389" w:rsidP="00293389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km</w:t>
            </w:r>
          </w:p>
        </w:tc>
      </w:tr>
    </w:tbl>
    <w:p w14:paraId="7437F74E" w14:textId="77777777" w:rsidR="00F2385C" w:rsidRDefault="00F2385C" w:rsidP="00293389">
      <w:pPr>
        <w:rPr>
          <w:rFonts w:ascii="Trebuchet MS" w:hAnsi="Trebuchet MS"/>
          <w:sz w:val="18"/>
          <w:szCs w:val="18"/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851"/>
        <w:gridCol w:w="1559"/>
        <w:gridCol w:w="709"/>
        <w:gridCol w:w="1842"/>
        <w:gridCol w:w="648"/>
      </w:tblGrid>
      <w:tr w:rsidR="00293389" w14:paraId="5E3D50B1" w14:textId="77777777" w:rsidTr="006B275B">
        <w:trPr>
          <w:cantSplit/>
          <w:trHeight w:val="28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21771FC" w14:textId="77777777" w:rsidR="00293389" w:rsidRDefault="00293389" w:rsidP="00293389">
            <w:pPr>
              <w:ind w:right="-108"/>
              <w:rPr>
                <w:rFonts w:cs="Arial"/>
                <w:b/>
                <w:sz w:val="18"/>
                <w:szCs w:val="18"/>
                <w:lang w:val="es-EC"/>
              </w:rPr>
            </w:pPr>
            <w:r>
              <w:rPr>
                <w:rFonts w:cs="Arial"/>
                <w:b/>
                <w:szCs w:val="18"/>
                <w:lang w:val="es-EC"/>
              </w:rPr>
              <w:t>3.5</w:t>
            </w:r>
            <w:r w:rsidRPr="00293389">
              <w:rPr>
                <w:rFonts w:cs="Arial"/>
                <w:b/>
                <w:szCs w:val="18"/>
                <w:u w:val="single"/>
                <w:lang w:val="es-EC"/>
              </w:rPr>
              <w:t xml:space="preserve"> Acuacultura</w:t>
            </w:r>
            <w:r>
              <w:rPr>
                <w:rFonts w:cs="Arial"/>
                <w:b/>
                <w:szCs w:val="18"/>
                <w:u w:val="single"/>
                <w:lang w:val="es-EC"/>
              </w:rPr>
              <w:t xml:space="preserve"> 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7C93C1" w14:textId="77777777" w:rsidR="00293389" w:rsidRDefault="00ED4C30" w:rsidP="00293389">
            <w:pPr>
              <w:ind w:right="114"/>
              <w:jc w:val="right"/>
              <w:rPr>
                <w:rFonts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color w:val="FF0000"/>
                <w:sz w:val="18"/>
                <w:szCs w:val="18"/>
                <w:lang w:val="es-EC"/>
              </w:rPr>
              <w:t>no relevante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[]</w:t>
            </w:r>
          </w:p>
        </w:tc>
      </w:tr>
      <w:tr w:rsidR="00293389" w14:paraId="3B59563B" w14:textId="77777777" w:rsidTr="006B275B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4D809F" w14:textId="77777777" w:rsidR="00293389" w:rsidRDefault="00293389" w:rsidP="00293389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¿De qué tipo de especie se trata?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4A4C" w14:textId="77777777" w:rsidR="00293389" w:rsidRDefault="00293389" w:rsidP="0029338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B2D3D" w14:textId="77777777" w:rsidR="00293389" w:rsidRDefault="00293389" w:rsidP="00293389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Tamaño total de área productiva (</w:t>
            </w:r>
            <w:r>
              <w:rPr>
                <w:rFonts w:cs="Arial"/>
                <w:sz w:val="18"/>
                <w:szCs w:val="18"/>
                <w:u w:val="single"/>
                <w:lang w:val="es-EC"/>
              </w:rPr>
              <w:t>inc. área convencional</w:t>
            </w:r>
            <w:r>
              <w:rPr>
                <w:rFonts w:cs="Arial"/>
                <w:sz w:val="18"/>
                <w:szCs w:val="18"/>
                <w:lang w:val="es-EC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38A6" w14:textId="77777777" w:rsidR="00293389" w:rsidRDefault="00293389" w:rsidP="00293389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F1410C" w14:textId="77777777" w:rsidR="00293389" w:rsidRDefault="00293389" w:rsidP="00293389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</w:tr>
      <w:tr w:rsidR="00293389" w14:paraId="2D85FFAA" w14:textId="77777777" w:rsidTr="006B275B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4DEC59" w14:textId="77777777" w:rsidR="00293389" w:rsidRDefault="00293389" w:rsidP="00293389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N</w:t>
            </w:r>
            <w:r w:rsidR="00ED4C30">
              <w:rPr>
                <w:rFonts w:cs="Arial"/>
                <w:sz w:val="18"/>
                <w:szCs w:val="18"/>
                <w:lang w:val="es-EC"/>
              </w:rPr>
              <w:t>o.</w:t>
            </w:r>
            <w:r>
              <w:rPr>
                <w:rFonts w:cs="Arial"/>
                <w:sz w:val="18"/>
                <w:szCs w:val="18"/>
                <w:lang w:val="es-EC"/>
              </w:rPr>
              <w:t xml:space="preserve"> estanques/piscinas: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0725" w14:textId="77777777" w:rsidR="00293389" w:rsidRDefault="00293389" w:rsidP="0029338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2BF72C" w14:textId="77777777" w:rsidR="00293389" w:rsidRDefault="00293389" w:rsidP="00293389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Total área de producción orgánica: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3FEE" w14:textId="77777777" w:rsidR="00293389" w:rsidRDefault="00293389" w:rsidP="00293389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BF6B59" w14:textId="77777777" w:rsidR="00293389" w:rsidRDefault="00293389" w:rsidP="00293389">
            <w:pPr>
              <w:jc w:val="center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</w:tr>
      <w:tr w:rsidR="00293389" w14:paraId="7652E3A4" w14:textId="77777777" w:rsidTr="006B275B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ADD76E" w14:textId="77777777" w:rsidR="00293389" w:rsidRDefault="00293389" w:rsidP="00293389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En caso de alga marina/alga:</w:t>
            </w:r>
            <w:r>
              <w:rPr>
                <w:rFonts w:cs="Arial"/>
                <w:sz w:val="18"/>
                <w:szCs w:val="18"/>
                <w:lang w:val="es-EC"/>
              </w:rPr>
              <w:br/>
              <w:t>¿qué fertilizantes se usan?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530F" w14:textId="77777777" w:rsidR="00293389" w:rsidRDefault="00293389" w:rsidP="0029338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350D7C" w14:textId="77777777" w:rsidR="00293389" w:rsidRDefault="00293389" w:rsidP="00293389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En caso de animales:</w:t>
            </w:r>
          </w:p>
          <w:p w14:paraId="7A53403C" w14:textId="77777777" w:rsidR="00293389" w:rsidRDefault="00293389" w:rsidP="00293389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Est</w:t>
            </w:r>
            <w:r w:rsidR="001C47EE">
              <w:rPr>
                <w:rFonts w:cs="Arial"/>
                <w:sz w:val="18"/>
                <w:szCs w:val="18"/>
                <w:lang w:val="es-EC"/>
              </w:rPr>
              <w:t>a</w:t>
            </w:r>
            <w:r>
              <w:rPr>
                <w:rFonts w:cs="Arial"/>
                <w:sz w:val="18"/>
                <w:szCs w:val="18"/>
                <w:lang w:val="es-EC"/>
              </w:rPr>
              <w:t xml:space="preserve">tus (orgánico, etc.) </w:t>
            </w:r>
            <w:r>
              <w:rPr>
                <w:rFonts w:cs="Arial"/>
                <w:sz w:val="18"/>
                <w:szCs w:val="18"/>
                <w:lang w:val="es-EC"/>
              </w:rPr>
              <w:br/>
              <w:t>de la alim</w:t>
            </w:r>
            <w:r w:rsidR="001C47EE">
              <w:rPr>
                <w:rFonts w:cs="Arial"/>
                <w:sz w:val="18"/>
                <w:szCs w:val="18"/>
                <w:lang w:val="es-EC"/>
              </w:rPr>
              <w:t>e</w:t>
            </w:r>
            <w:r>
              <w:rPr>
                <w:rFonts w:cs="Arial"/>
                <w:sz w:val="18"/>
                <w:szCs w:val="18"/>
                <w:lang w:val="es-EC"/>
              </w:rPr>
              <w:t xml:space="preserve">ntación utilizada?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371B" w14:textId="77777777" w:rsidR="00293389" w:rsidRDefault="00293389" w:rsidP="00293389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293389" w14:paraId="7276F6CF" w14:textId="77777777" w:rsidTr="006B275B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F40CCD" w14:textId="77777777" w:rsidR="00293389" w:rsidRDefault="00293389" w:rsidP="00293389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 xml:space="preserve">¿Qué tipo de reproducción animal se utiliza?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08FE" w14:textId="77777777" w:rsidR="00293389" w:rsidRDefault="00293389" w:rsidP="0029338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196B1" w14:textId="77777777" w:rsidR="00293389" w:rsidRDefault="00293389" w:rsidP="00293389">
            <w:p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pacing w:val="-2"/>
                <w:sz w:val="18"/>
                <w:szCs w:val="18"/>
                <w:lang w:val="es-EC"/>
              </w:rPr>
              <w:t>Si se compran alevines, ¿qué est</w:t>
            </w:r>
            <w:r w:rsidR="001C47EE">
              <w:rPr>
                <w:rFonts w:cs="Arial"/>
                <w:spacing w:val="-2"/>
                <w:sz w:val="18"/>
                <w:szCs w:val="18"/>
                <w:lang w:val="es-EC"/>
              </w:rPr>
              <w:t>a</w:t>
            </w:r>
            <w:r>
              <w:rPr>
                <w:rFonts w:cs="Arial"/>
                <w:spacing w:val="-2"/>
                <w:sz w:val="18"/>
                <w:szCs w:val="18"/>
                <w:lang w:val="es-EC"/>
              </w:rPr>
              <w:t>tus tienen?</w:t>
            </w:r>
            <w:r>
              <w:rPr>
                <w:rFonts w:cs="Arial"/>
                <w:sz w:val="18"/>
                <w:szCs w:val="18"/>
                <w:lang w:val="es-EC"/>
              </w:rPr>
              <w:t xml:space="preserve"> (orgánico …)?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FAC3" w14:textId="77777777" w:rsidR="00293389" w:rsidRDefault="00293389" w:rsidP="00293389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</w:p>
        </w:tc>
      </w:tr>
      <w:tr w:rsidR="00293389" w14:paraId="3C39D906" w14:textId="77777777" w:rsidTr="006B275B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759A9" w14:textId="77777777" w:rsidR="00293389" w:rsidRDefault="00293389" w:rsidP="00293389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 xml:space="preserve">¿Tienen un Plan de Manejo Sostenible </w:t>
            </w:r>
            <w:r>
              <w:rPr>
                <w:rFonts w:ascii="Trebuchet MS" w:hAnsi="Trebuchet MS"/>
                <w:b/>
                <w:vertAlign w:val="superscript"/>
                <w:lang w:val="es-EC"/>
              </w:rPr>
              <w:t>3</w:t>
            </w:r>
            <w:r>
              <w:rPr>
                <w:rFonts w:cs="Arial"/>
                <w:b/>
                <w:sz w:val="18"/>
                <w:szCs w:val="18"/>
                <w:lang w:val="es-EC"/>
              </w:rPr>
              <w:t>)</w:t>
            </w:r>
            <w:r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88FA" w14:textId="77777777" w:rsidR="00293389" w:rsidRDefault="00293389" w:rsidP="00293389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 ]      </w:t>
            </w:r>
            <w:r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 ]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EBDD5" w14:textId="77777777" w:rsidR="00293389" w:rsidRDefault="00293389" w:rsidP="00293389">
            <w:pPr>
              <w:jc w:val="right"/>
              <w:rPr>
                <w:rFonts w:cs="Arial"/>
                <w:spacing w:val="-2"/>
                <w:sz w:val="18"/>
                <w:szCs w:val="18"/>
                <w:lang w:val="es-EC"/>
              </w:rPr>
            </w:pPr>
            <w:r>
              <w:rPr>
                <w:rFonts w:cs="Arial"/>
                <w:spacing w:val="-4"/>
                <w:sz w:val="18"/>
                <w:szCs w:val="18"/>
                <w:lang w:val="es-EC"/>
              </w:rPr>
              <w:t xml:space="preserve">Si producen anualmente más de 20 t: </w:t>
            </w:r>
            <w:r>
              <w:rPr>
                <w:rFonts w:cs="Arial"/>
                <w:spacing w:val="-4"/>
                <w:sz w:val="18"/>
                <w:szCs w:val="18"/>
                <w:lang w:val="es-EC"/>
              </w:rPr>
              <w:br/>
              <w:t>¿Han preparado una evaluación de impacto ambiental</w:t>
            </w:r>
            <w:r>
              <w:rPr>
                <w:rFonts w:ascii="Trebuchet MS" w:hAnsi="Trebuchet MS"/>
                <w:b/>
                <w:vertAlign w:val="superscript"/>
                <w:lang w:val="es-EC"/>
              </w:rPr>
              <w:t>4</w:t>
            </w:r>
            <w:r>
              <w:rPr>
                <w:rFonts w:cs="Arial"/>
                <w:b/>
                <w:sz w:val="18"/>
                <w:szCs w:val="18"/>
                <w:lang w:val="es-EC"/>
              </w:rPr>
              <w:t>)</w:t>
            </w:r>
            <w:r>
              <w:rPr>
                <w:rFonts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5424" w14:textId="77777777" w:rsidR="00293389" w:rsidRDefault="00293389" w:rsidP="00293389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>
              <w:rPr>
                <w:rFonts w:eastAsia="Arial Unicode MS" w:cs="Arial"/>
                <w:b/>
                <w:sz w:val="18"/>
                <w:szCs w:val="18"/>
                <w:lang w:val="es-EC"/>
              </w:rPr>
              <w:t>SI</w:t>
            </w:r>
            <w:r>
              <w:rPr>
                <w:rFonts w:eastAsia="Arial Unicode MS" w:cs="Arial"/>
                <w:sz w:val="18"/>
                <w:szCs w:val="18"/>
                <w:lang w:val="es-EC"/>
              </w:rPr>
              <w:t xml:space="preserve"> </w:t>
            </w:r>
            <w:r>
              <w:rPr>
                <w:rFonts w:eastAsia="Arial Unicode MS" w:cs="Arial"/>
                <w:b/>
                <w:color w:val="3333FF"/>
                <w:sz w:val="18"/>
                <w:szCs w:val="18"/>
                <w:lang w:val="es-EC"/>
              </w:rPr>
              <w:t xml:space="preserve">[ ]      </w:t>
            </w:r>
            <w:r>
              <w:rPr>
                <w:rFonts w:eastAsia="Arial Unicode MS" w:cs="Arial"/>
                <w:b/>
                <w:sz w:val="18"/>
                <w:szCs w:val="18"/>
                <w:lang w:val="es-EC"/>
              </w:rPr>
              <w:t xml:space="preserve">NO </w:t>
            </w:r>
            <w:r>
              <w:rPr>
                <w:rFonts w:eastAsia="Arial Unicode MS" w:cs="Arial"/>
                <w:b/>
                <w:color w:val="0000FF"/>
                <w:sz w:val="18"/>
                <w:szCs w:val="18"/>
                <w:lang w:val="es-EC"/>
              </w:rPr>
              <w:t>[ ]</w:t>
            </w:r>
          </w:p>
        </w:tc>
      </w:tr>
    </w:tbl>
    <w:p w14:paraId="12477CE5" w14:textId="77777777" w:rsidR="00293389" w:rsidRPr="001240E3" w:rsidRDefault="00293389" w:rsidP="00E3099C">
      <w:pPr>
        <w:spacing w:before="40"/>
        <w:ind w:left="142"/>
        <w:jc w:val="both"/>
        <w:rPr>
          <w:rFonts w:ascii="Trebuchet MS" w:hAnsi="Trebuchet MS" w:cs="Arial"/>
          <w:bCs/>
          <w:sz w:val="16"/>
          <w:szCs w:val="16"/>
          <w:lang w:val="es-EC"/>
        </w:rPr>
      </w:pPr>
      <w:r w:rsidRPr="00E3099C">
        <w:rPr>
          <w:rFonts w:ascii="Trebuchet MS" w:hAnsi="Trebuchet MS" w:cs="Arial"/>
          <w:bCs/>
          <w:sz w:val="16"/>
          <w:szCs w:val="16"/>
          <w:vertAlign w:val="superscript"/>
          <w:lang w:val="es-EC"/>
        </w:rPr>
        <w:t>3</w:t>
      </w:r>
      <w:r w:rsidRPr="00E3099C">
        <w:rPr>
          <w:rFonts w:ascii="Trebuchet MS" w:hAnsi="Trebuchet MS" w:cs="Arial"/>
          <w:bCs/>
          <w:sz w:val="16"/>
          <w:szCs w:val="16"/>
          <w:lang w:val="es-EC"/>
        </w:rPr>
        <w:t xml:space="preserve"> Plan de Manejo Sostenible (PMS)</w:t>
      </w:r>
      <w:r w:rsidR="00F2385C" w:rsidRPr="00E3099C">
        <w:rPr>
          <w:rFonts w:ascii="Trebuchet MS" w:hAnsi="Trebuchet MS" w:cs="Arial"/>
          <w:bCs/>
          <w:sz w:val="16"/>
          <w:szCs w:val="16"/>
          <w:lang w:val="es-EC"/>
        </w:rPr>
        <w:t xml:space="preserve">: </w:t>
      </w:r>
      <w:r w:rsidRPr="001240E3">
        <w:rPr>
          <w:rFonts w:ascii="Trebuchet MS" w:hAnsi="Trebuchet MS" w:cs="Arial"/>
          <w:bCs/>
          <w:sz w:val="16"/>
          <w:szCs w:val="16"/>
          <w:lang w:val="es-EC"/>
        </w:rPr>
        <w:t xml:space="preserve">El PMS enumera los detalles de los efectos medioambientales de la operación, el seguimiento medioambiental a desarrollar, las medidas a tomar para minimizar los impactos negativos al entorno acuático y terrestre, incluyendo descarga de nutrientes por ciclo o por anualidad. </w:t>
      </w:r>
    </w:p>
    <w:p w14:paraId="5B8F1C21" w14:textId="77777777" w:rsidR="00293389" w:rsidRPr="001240E3" w:rsidRDefault="00293389" w:rsidP="00E3099C">
      <w:pPr>
        <w:spacing w:before="40"/>
        <w:ind w:left="142"/>
        <w:jc w:val="both"/>
        <w:rPr>
          <w:rFonts w:ascii="Trebuchet MS" w:hAnsi="Trebuchet MS" w:cs="Arial"/>
          <w:bCs/>
          <w:sz w:val="16"/>
          <w:szCs w:val="16"/>
          <w:lang w:val="es-EC"/>
        </w:rPr>
      </w:pPr>
      <w:r w:rsidRPr="00E3099C">
        <w:rPr>
          <w:rFonts w:ascii="Trebuchet MS" w:hAnsi="Trebuchet MS" w:cs="Arial"/>
          <w:bCs/>
          <w:sz w:val="16"/>
          <w:szCs w:val="16"/>
          <w:vertAlign w:val="superscript"/>
          <w:lang w:val="es-EC"/>
        </w:rPr>
        <w:t>4</w:t>
      </w:r>
      <w:r w:rsidR="001C47EE" w:rsidRPr="00E3099C">
        <w:rPr>
          <w:rFonts w:ascii="Trebuchet MS" w:hAnsi="Trebuchet MS" w:cs="Arial"/>
          <w:bCs/>
          <w:sz w:val="16"/>
          <w:szCs w:val="16"/>
          <w:vertAlign w:val="superscript"/>
          <w:lang w:val="es-EC"/>
        </w:rPr>
        <w:t xml:space="preserve"> </w:t>
      </w:r>
      <w:r w:rsidRPr="00E3099C">
        <w:rPr>
          <w:rFonts w:ascii="Trebuchet MS" w:hAnsi="Trebuchet MS" w:cs="Arial"/>
          <w:bCs/>
          <w:sz w:val="16"/>
          <w:szCs w:val="16"/>
          <w:lang w:val="es-EC"/>
        </w:rPr>
        <w:t>Evaluación de Impacto Ambiental (</w:t>
      </w:r>
      <w:proofErr w:type="spellStart"/>
      <w:r w:rsidRPr="00E3099C">
        <w:rPr>
          <w:rFonts w:ascii="Trebuchet MS" w:hAnsi="Trebuchet MS" w:cs="Arial"/>
          <w:bCs/>
          <w:sz w:val="16"/>
          <w:szCs w:val="16"/>
          <w:lang w:val="es-EC"/>
        </w:rPr>
        <w:t>EnvImpAs</w:t>
      </w:r>
      <w:proofErr w:type="spellEnd"/>
      <w:r w:rsidRPr="00E3099C">
        <w:rPr>
          <w:rFonts w:ascii="Trebuchet MS" w:hAnsi="Trebuchet MS" w:cs="Arial"/>
          <w:bCs/>
          <w:sz w:val="16"/>
          <w:szCs w:val="16"/>
          <w:lang w:val="es-EC"/>
        </w:rPr>
        <w:t>)</w:t>
      </w:r>
      <w:r w:rsidR="00F2385C" w:rsidRPr="00E3099C">
        <w:rPr>
          <w:rFonts w:ascii="Trebuchet MS" w:hAnsi="Trebuchet MS" w:cs="Arial"/>
          <w:bCs/>
          <w:sz w:val="16"/>
          <w:szCs w:val="16"/>
          <w:lang w:val="es-EC"/>
        </w:rPr>
        <w:t xml:space="preserve">: </w:t>
      </w:r>
      <w:r w:rsidRPr="00E3099C">
        <w:rPr>
          <w:rFonts w:ascii="Trebuchet MS" w:hAnsi="Trebuchet MS" w:cs="Arial"/>
          <w:bCs/>
          <w:sz w:val="16"/>
          <w:szCs w:val="16"/>
          <w:lang w:val="es-EC"/>
        </w:rPr>
        <w:t xml:space="preserve"> </w:t>
      </w:r>
      <w:r w:rsidRPr="001240E3">
        <w:rPr>
          <w:rFonts w:ascii="Trebuchet MS" w:hAnsi="Trebuchet MS" w:cs="Arial"/>
          <w:bCs/>
          <w:sz w:val="16"/>
          <w:szCs w:val="16"/>
          <w:lang w:val="es-EC"/>
        </w:rPr>
        <w:t xml:space="preserve">La evaluación debe determinar las condiciones de la unidad de producción y su entorno inmediato y los probables efectos de su operación. </w:t>
      </w:r>
    </w:p>
    <w:p w14:paraId="1C370E02" w14:textId="77777777" w:rsidR="00293389" w:rsidRDefault="00293389" w:rsidP="00293389">
      <w:pPr>
        <w:ind w:left="142" w:hanging="142"/>
        <w:rPr>
          <w:rFonts w:ascii="Trebuchet MS" w:hAnsi="Trebuchet MS"/>
          <w:sz w:val="16"/>
          <w:lang w:val="es-EC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669"/>
        <w:gridCol w:w="762"/>
        <w:gridCol w:w="2997"/>
      </w:tblGrid>
      <w:tr w:rsidR="00293389" w14:paraId="1E8B15F7" w14:textId="77777777" w:rsidTr="006B275B">
        <w:trPr>
          <w:cantSplit/>
          <w:trHeight w:val="283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212B69" w14:textId="77777777" w:rsidR="00293389" w:rsidRDefault="00293389" w:rsidP="00293389">
            <w:pPr>
              <w:ind w:right="-108"/>
              <w:rPr>
                <w:rFonts w:cs="Arial"/>
                <w:b/>
                <w:sz w:val="18"/>
                <w:szCs w:val="18"/>
                <w:lang w:val="es-EC"/>
              </w:rPr>
            </w:pPr>
            <w:r>
              <w:rPr>
                <w:rFonts w:cs="Arial"/>
                <w:b/>
                <w:szCs w:val="18"/>
                <w:lang w:val="es-EC"/>
              </w:rPr>
              <w:t xml:space="preserve">3.6 </w:t>
            </w:r>
            <w:r>
              <w:rPr>
                <w:rFonts w:cs="Arial"/>
                <w:b/>
                <w:szCs w:val="18"/>
                <w:u w:val="single"/>
                <w:lang w:val="es-EC"/>
              </w:rPr>
              <w:t>Ganadería</w:t>
            </w:r>
            <w:r w:rsidR="000469F1" w:rsidRPr="003C075A">
              <w:rPr>
                <w:rFonts w:cs="Arial"/>
                <w:b/>
                <w:szCs w:val="18"/>
                <w:lang w:val="es-EC"/>
              </w:rPr>
              <w:t xml:space="preserve">                                                                                                                         </w:t>
            </w:r>
            <w:r w:rsidR="000469F1" w:rsidRPr="00554560">
              <w:rPr>
                <w:rFonts w:ascii="Trebuchet MS" w:hAnsi="Trebuchet MS" w:cs="Arial"/>
                <w:b/>
                <w:color w:val="FF0000"/>
                <w:sz w:val="18"/>
                <w:szCs w:val="18"/>
                <w:lang w:val="es-EC"/>
              </w:rPr>
              <w:t>no relevante</w:t>
            </w:r>
            <w:r w:rsidR="000469F1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="000469F1"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[]</w:t>
            </w:r>
          </w:p>
        </w:tc>
      </w:tr>
      <w:tr w:rsidR="00293389" w:rsidRPr="005206D0" w14:paraId="17AFA9AC" w14:textId="77777777" w:rsidTr="006B275B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D66EC2" w14:textId="77777777" w:rsidR="00293389" w:rsidRDefault="00293389" w:rsidP="00293389">
            <w:pPr>
              <w:ind w:right="34"/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¿Qué tipo de animales?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400" w14:textId="77777777" w:rsidR="00293389" w:rsidRDefault="00293389" w:rsidP="0029338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947093" w14:textId="77777777" w:rsidR="00293389" w:rsidRDefault="00293389" w:rsidP="00293389">
            <w:pPr>
              <w:ind w:right="34"/>
              <w:jc w:val="right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N</w:t>
            </w:r>
            <w:r w:rsidR="00ED4C30">
              <w:rPr>
                <w:rFonts w:cs="Arial"/>
                <w:sz w:val="18"/>
                <w:szCs w:val="18"/>
                <w:lang w:val="es-EC"/>
              </w:rPr>
              <w:t>o.</w:t>
            </w:r>
            <w:r>
              <w:rPr>
                <w:rFonts w:cs="Arial"/>
                <w:sz w:val="18"/>
                <w:szCs w:val="18"/>
                <w:lang w:val="es-EC"/>
              </w:rPr>
              <w:t xml:space="preserve"> de tipos de animales</w:t>
            </w:r>
          </w:p>
        </w:tc>
      </w:tr>
      <w:tr w:rsidR="00293389" w:rsidRPr="005206D0" w14:paraId="61EC26E7" w14:textId="77777777" w:rsidTr="006B275B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0CDF09" w14:textId="77777777" w:rsidR="00293389" w:rsidRDefault="00293389" w:rsidP="00293389">
            <w:pPr>
              <w:ind w:right="34"/>
              <w:jc w:val="both"/>
              <w:rPr>
                <w:rFonts w:cs="Arial"/>
                <w:sz w:val="18"/>
                <w:szCs w:val="18"/>
                <w:u w:val="single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Tamaño total del área de producción (</w:t>
            </w:r>
            <w:r>
              <w:rPr>
                <w:rFonts w:cs="Arial"/>
                <w:sz w:val="18"/>
                <w:szCs w:val="18"/>
                <w:u w:val="single"/>
                <w:lang w:val="es-EC"/>
              </w:rPr>
              <w:t>incluyendo área convencional</w:t>
            </w:r>
            <w:r>
              <w:rPr>
                <w:rFonts w:cs="Arial"/>
                <w:sz w:val="18"/>
                <w:szCs w:val="18"/>
                <w:lang w:val="es-EC"/>
              </w:rPr>
              <w:t>):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34EA" w14:textId="77777777" w:rsidR="00293389" w:rsidRDefault="00293389" w:rsidP="00293389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5BA3EA" w14:textId="77777777" w:rsidR="00293389" w:rsidRDefault="00293389" w:rsidP="00293389">
            <w:pPr>
              <w:jc w:val="center"/>
              <w:rPr>
                <w:rFonts w:cs="Arial"/>
                <w:color w:val="0000FF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ha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AC169C" w14:textId="77777777" w:rsidR="00293389" w:rsidRDefault="00293389" w:rsidP="00293389">
            <w:pPr>
              <w:jc w:val="right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Área total de producción orgánica:</w:t>
            </w:r>
          </w:p>
        </w:tc>
      </w:tr>
      <w:tr w:rsidR="00293389" w:rsidRPr="005206D0" w14:paraId="34B70F45" w14:textId="77777777" w:rsidTr="006B275B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D49A7" w14:textId="77777777" w:rsidR="00293389" w:rsidRDefault="00293389" w:rsidP="00293389">
            <w:pPr>
              <w:ind w:right="34"/>
              <w:jc w:val="both"/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Tamaño total del área de establos (s):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E6D" w14:textId="77777777" w:rsidR="00293389" w:rsidRDefault="00293389" w:rsidP="00293389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DC0E81" w14:textId="77777777" w:rsidR="00293389" w:rsidRDefault="00293389" w:rsidP="00293389">
            <w:pPr>
              <w:jc w:val="center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m</w:t>
            </w:r>
            <w:r>
              <w:rPr>
                <w:rFonts w:cs="Arial"/>
                <w:sz w:val="18"/>
                <w:szCs w:val="18"/>
                <w:vertAlign w:val="superscript"/>
                <w:lang w:val="es-EC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2572EF" w14:textId="77777777" w:rsidR="00293389" w:rsidRDefault="00293389" w:rsidP="00293389">
            <w:pPr>
              <w:jc w:val="right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Tamaño total del área de cría al aire libre(s):</w:t>
            </w:r>
          </w:p>
        </w:tc>
      </w:tr>
    </w:tbl>
    <w:p w14:paraId="6DD198BD" w14:textId="77777777" w:rsidR="00CC3B4D" w:rsidRPr="00554560" w:rsidRDefault="00CC3B4D" w:rsidP="00293389">
      <w:pPr>
        <w:rPr>
          <w:rFonts w:ascii="Trebuchet MS" w:hAnsi="Trebuchet MS"/>
          <w:sz w:val="18"/>
          <w:szCs w:val="18"/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126"/>
        <w:gridCol w:w="709"/>
        <w:gridCol w:w="2490"/>
      </w:tblGrid>
      <w:tr w:rsidR="00B512FA" w:rsidRPr="00554560" w14:paraId="5022E0CA" w14:textId="77777777" w:rsidTr="006B275B">
        <w:trPr>
          <w:cantSplit/>
          <w:trHeight w:val="28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CDD803A" w14:textId="77777777" w:rsidR="00B512FA" w:rsidRPr="00554560" w:rsidRDefault="00B512FA" w:rsidP="00293389">
            <w:pPr>
              <w:ind w:right="-108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3.</w:t>
            </w:r>
            <w:r w:rsidR="00293389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7</w:t>
            </w:r>
            <w:r w:rsidR="002E4C12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. </w:t>
            </w:r>
            <w:r w:rsidR="00E6760B" w:rsidRPr="00F2385C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Procesamiento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CE465" w14:textId="77777777" w:rsidR="00B512FA" w:rsidRPr="00554560" w:rsidRDefault="00B512FA" w:rsidP="00293389">
            <w:pPr>
              <w:ind w:right="114"/>
              <w:jc w:val="right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color w:val="FF0000"/>
                <w:sz w:val="18"/>
                <w:szCs w:val="18"/>
                <w:lang w:val="es-EC"/>
              </w:rPr>
              <w:t>no relevant</w:t>
            </w:r>
            <w:r w:rsidR="00E6760B" w:rsidRPr="00554560">
              <w:rPr>
                <w:rFonts w:ascii="Trebuchet MS" w:hAnsi="Trebuchet MS" w:cs="Arial"/>
                <w:b/>
                <w:color w:val="FF0000"/>
                <w:sz w:val="18"/>
                <w:szCs w:val="18"/>
                <w:lang w:val="es-EC"/>
              </w:rPr>
              <w:t>e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[]</w:t>
            </w:r>
          </w:p>
        </w:tc>
      </w:tr>
      <w:tr w:rsidR="004823BF" w:rsidRPr="005206D0" w14:paraId="53E6C70B" w14:textId="77777777" w:rsidTr="006B275B">
        <w:trPr>
          <w:trHeight w:val="680"/>
        </w:trPr>
        <w:tc>
          <w:tcPr>
            <w:tcW w:w="2410" w:type="dxa"/>
            <w:shd w:val="clear" w:color="auto" w:fill="D9D9D9"/>
            <w:vAlign w:val="center"/>
          </w:tcPr>
          <w:p w14:paraId="65168703" w14:textId="77777777" w:rsidR="004823BF" w:rsidRDefault="00E6760B" w:rsidP="00293389">
            <w:pPr>
              <w:ind w:right="34"/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¿Qué tipo de productos</w:t>
            </w:r>
            <w:r w:rsidR="004823BF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?</w:t>
            </w:r>
          </w:p>
          <w:p w14:paraId="2C4671EE" w14:textId="77777777" w:rsidR="00CB2125" w:rsidRPr="00554560" w:rsidRDefault="00CB2125" w:rsidP="00293389">
            <w:pPr>
              <w:ind w:right="34"/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Orgánico y convencional?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8D8A42" w14:textId="77777777" w:rsidR="004823BF" w:rsidRPr="00554560" w:rsidRDefault="004823BF" w:rsidP="00293389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41FDD4CD" w14:textId="77777777" w:rsidR="004823BF" w:rsidRPr="00554560" w:rsidRDefault="00E6760B" w:rsidP="00293389">
            <w:pPr>
              <w:ind w:right="34"/>
              <w:jc w:val="right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</w:t>
            </w:r>
            <w:r w:rsidR="00ED4C30">
              <w:rPr>
                <w:rFonts w:ascii="Trebuchet MS" w:hAnsi="Trebuchet MS" w:cs="Arial"/>
                <w:sz w:val="18"/>
                <w:szCs w:val="18"/>
                <w:lang w:val="es-EC"/>
              </w:rPr>
              <w:t>o.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de ubicaciones</w:t>
            </w:r>
            <w:r w:rsidR="004823BF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</w:t>
            </w:r>
            <w:r w:rsidR="004823BF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br/>
              <w:t>(</w:t>
            </w:r>
            <w:proofErr w:type="spellStart"/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sub-unidades</w:t>
            </w:r>
            <w:proofErr w:type="spellEnd"/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, almacenes, instalaciones</w:t>
            </w:r>
            <w:r w:rsidR="004823BF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, etc.):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1D9999C" w14:textId="77777777" w:rsidR="004823BF" w:rsidRPr="00554560" w:rsidRDefault="004823BF" w:rsidP="00293389">
            <w:pPr>
              <w:jc w:val="center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4823BF" w:rsidRPr="005206D0" w14:paraId="6354BCDA" w14:textId="77777777" w:rsidTr="006B275B">
        <w:trPr>
          <w:trHeight w:val="680"/>
        </w:trPr>
        <w:tc>
          <w:tcPr>
            <w:tcW w:w="2410" w:type="dxa"/>
            <w:shd w:val="clear" w:color="auto" w:fill="D9D9D9"/>
            <w:vAlign w:val="center"/>
          </w:tcPr>
          <w:p w14:paraId="576ED4E0" w14:textId="77777777" w:rsidR="004823BF" w:rsidRPr="00554560" w:rsidRDefault="000A06B7" w:rsidP="00293389">
            <w:pPr>
              <w:ind w:right="34"/>
              <w:jc w:val="both"/>
              <w:rPr>
                <w:rFonts w:ascii="Trebuchet MS" w:hAnsi="Trebuchet MS" w:cs="Arial"/>
                <w:sz w:val="18"/>
                <w:szCs w:val="18"/>
                <w:u w:val="single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¿Q</w:t>
            </w:r>
            <w:r w:rsidR="004709FA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ué tipo de ingredientes, coadyuvantes se usan</w:t>
            </w:r>
            <w:r w:rsidR="004823BF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E97415" w14:textId="77777777" w:rsidR="004823BF" w:rsidRPr="00554560" w:rsidRDefault="004823BF" w:rsidP="00293389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04173A40" w14:textId="77777777" w:rsidR="004823BF" w:rsidRPr="00554560" w:rsidRDefault="004709FA" w:rsidP="00293389">
            <w:pPr>
              <w:jc w:val="right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¿Se almacena el producto convencional en el mismo lugar que el orgánico</w:t>
            </w:r>
            <w:r w:rsidR="005F0491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?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A225CF4" w14:textId="77777777" w:rsidR="004823BF" w:rsidRPr="00554560" w:rsidRDefault="004823BF" w:rsidP="00293389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44DDEA96" w14:textId="77777777" w:rsidR="002E4C12" w:rsidRPr="00554560" w:rsidRDefault="002E4C12" w:rsidP="00293389">
      <w:pPr>
        <w:rPr>
          <w:rFonts w:ascii="Trebuchet MS" w:hAnsi="Trebuchet MS"/>
          <w:sz w:val="18"/>
          <w:szCs w:val="18"/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814"/>
        <w:gridCol w:w="3199"/>
      </w:tblGrid>
      <w:tr w:rsidR="002E4C12" w:rsidRPr="00554560" w14:paraId="14E32DEC" w14:textId="77777777" w:rsidTr="006B275B">
        <w:trPr>
          <w:cantSplit/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07D4BD8" w14:textId="77777777" w:rsidR="002E4C12" w:rsidRPr="00554560" w:rsidRDefault="002E4C12" w:rsidP="00293389">
            <w:pPr>
              <w:ind w:right="-108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3.</w:t>
            </w:r>
            <w:r w:rsidR="00293389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8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. </w:t>
            </w:r>
            <w:r w:rsidR="002F0F9B" w:rsidRPr="00F2385C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Importación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35EA8" w14:textId="77777777" w:rsidR="002E4C12" w:rsidRPr="00554560" w:rsidRDefault="002E4C12" w:rsidP="00293389">
            <w:pPr>
              <w:ind w:right="114"/>
              <w:jc w:val="right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color w:val="FF0000"/>
                <w:sz w:val="18"/>
                <w:szCs w:val="18"/>
                <w:lang w:val="es-EC"/>
              </w:rPr>
              <w:t>no relevante</w:t>
            </w: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  <w:t>[]</w:t>
            </w:r>
          </w:p>
        </w:tc>
      </w:tr>
      <w:tr w:rsidR="00B275DE" w:rsidRPr="00554560" w14:paraId="57A4B6CB" w14:textId="77777777" w:rsidTr="006B275B">
        <w:trPr>
          <w:trHeight w:val="70"/>
        </w:trPr>
        <w:tc>
          <w:tcPr>
            <w:tcW w:w="4707" w:type="dxa"/>
            <w:shd w:val="clear" w:color="auto" w:fill="D9D9D9"/>
            <w:vAlign w:val="center"/>
          </w:tcPr>
          <w:p w14:paraId="6A6576DF" w14:textId="77777777" w:rsidR="00B275DE" w:rsidRPr="00554560" w:rsidRDefault="00B275DE" w:rsidP="00293389">
            <w:pPr>
              <w:ind w:right="34"/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¿Qué tipo de productos?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518E356F" w14:textId="77777777" w:rsidR="00B275DE" w:rsidRPr="00554560" w:rsidRDefault="00B275DE" w:rsidP="00293389">
            <w:pPr>
              <w:jc w:val="center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B275DE" w:rsidRPr="00554560" w14:paraId="09751C30" w14:textId="77777777" w:rsidTr="006B275B">
        <w:trPr>
          <w:trHeight w:val="251"/>
        </w:trPr>
        <w:tc>
          <w:tcPr>
            <w:tcW w:w="4707" w:type="dxa"/>
            <w:shd w:val="clear" w:color="auto" w:fill="D9D9D9"/>
            <w:vAlign w:val="center"/>
          </w:tcPr>
          <w:p w14:paraId="650570EC" w14:textId="77777777" w:rsidR="00B275DE" w:rsidRPr="00554560" w:rsidRDefault="00B275DE" w:rsidP="00293389">
            <w:pPr>
              <w:ind w:right="34"/>
              <w:jc w:val="both"/>
              <w:rPr>
                <w:rFonts w:ascii="Trebuchet MS" w:hAnsi="Trebuchet MS" w:cs="Arial"/>
                <w:sz w:val="18"/>
                <w:szCs w:val="18"/>
                <w:u w:val="single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País de origen</w:t>
            </w:r>
            <w:r w:rsidR="003F352A">
              <w:rPr>
                <w:rFonts w:ascii="Trebuchet MS" w:hAnsi="Trebuchet MS" w:cs="Arial"/>
                <w:sz w:val="18"/>
                <w:szCs w:val="18"/>
                <w:vertAlign w:val="superscript"/>
                <w:lang w:val="es-EC"/>
              </w:rPr>
              <w:t>5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CC9EC26" w14:textId="77777777" w:rsidR="00B275DE" w:rsidRPr="00554560" w:rsidRDefault="00B275DE" w:rsidP="00293389">
            <w:pPr>
              <w:rPr>
                <w:rFonts w:ascii="Trebuchet MS" w:hAnsi="Trebuchet MS" w:cs="Arial"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  <w:t xml:space="preserve"> </w:t>
            </w:r>
          </w:p>
        </w:tc>
      </w:tr>
    </w:tbl>
    <w:p w14:paraId="6CC7219F" w14:textId="77777777" w:rsidR="002E4C12" w:rsidRPr="00E3099C" w:rsidRDefault="003F352A" w:rsidP="00E3099C">
      <w:pPr>
        <w:spacing w:before="40"/>
        <w:ind w:left="142"/>
        <w:jc w:val="both"/>
        <w:rPr>
          <w:rFonts w:ascii="Trebuchet MS" w:hAnsi="Trebuchet MS" w:cs="Arial"/>
          <w:bCs/>
          <w:sz w:val="16"/>
          <w:szCs w:val="16"/>
          <w:lang w:val="es-EC"/>
        </w:rPr>
      </w:pPr>
      <w:r>
        <w:rPr>
          <w:rFonts w:ascii="Trebuchet MS" w:hAnsi="Trebuchet MS" w:cs="Arial"/>
          <w:bCs/>
          <w:sz w:val="16"/>
          <w:szCs w:val="16"/>
          <w:vertAlign w:val="superscript"/>
          <w:lang w:val="es-EC"/>
        </w:rPr>
        <w:t>5</w:t>
      </w:r>
      <w:r w:rsidR="00B275DE" w:rsidRPr="00E3099C">
        <w:rPr>
          <w:rFonts w:ascii="Trebuchet MS" w:hAnsi="Trebuchet MS" w:cs="Arial"/>
          <w:bCs/>
          <w:sz w:val="16"/>
          <w:szCs w:val="16"/>
          <w:lang w:val="es-EC"/>
        </w:rPr>
        <w:t xml:space="preserve"> </w:t>
      </w:r>
      <w:r w:rsidR="00D05497" w:rsidRPr="00E3099C">
        <w:rPr>
          <w:rFonts w:ascii="Trebuchet MS" w:hAnsi="Trebuchet MS" w:cs="Arial"/>
          <w:bCs/>
          <w:sz w:val="16"/>
          <w:szCs w:val="16"/>
          <w:u w:val="single"/>
          <w:lang w:val="es-EC"/>
        </w:rPr>
        <w:t>Para Costa Rica</w:t>
      </w:r>
      <w:r w:rsidR="00D05497">
        <w:rPr>
          <w:rFonts w:ascii="Trebuchet MS" w:hAnsi="Trebuchet MS" w:cs="Arial"/>
          <w:bCs/>
          <w:sz w:val="16"/>
          <w:szCs w:val="16"/>
          <w:lang w:val="es-EC"/>
        </w:rPr>
        <w:t xml:space="preserve">: </w:t>
      </w:r>
      <w:r w:rsidR="00B275DE" w:rsidRPr="00E3099C">
        <w:rPr>
          <w:rFonts w:ascii="Trebuchet MS" w:hAnsi="Trebuchet MS" w:cs="Arial"/>
          <w:bCs/>
          <w:sz w:val="16"/>
          <w:szCs w:val="16"/>
          <w:lang w:val="es-EC"/>
        </w:rPr>
        <w:t>País que figure en una lista de reciprocidad del ministerio de agricultura o el proveedor cuenta con un certificado de control, en el que indique que han sido obtenidos con un método equivalente al RN 29782.</w:t>
      </w:r>
      <w:r w:rsidR="00D05497">
        <w:rPr>
          <w:rFonts w:ascii="Trebuchet MS" w:hAnsi="Trebuchet MS" w:cs="Arial"/>
          <w:bCs/>
          <w:sz w:val="16"/>
          <w:szCs w:val="16"/>
          <w:lang w:val="es-EC"/>
        </w:rPr>
        <w:t xml:space="preserve"> </w:t>
      </w:r>
    </w:p>
    <w:p w14:paraId="2E61B5D7" w14:textId="77777777" w:rsidR="00BC7BCA" w:rsidRPr="00554560" w:rsidRDefault="00BC7BCA" w:rsidP="00293389">
      <w:pPr>
        <w:tabs>
          <w:tab w:val="left" w:pos="975"/>
        </w:tabs>
        <w:rPr>
          <w:rFonts w:ascii="Trebuchet MS" w:hAnsi="Trebuchet MS"/>
          <w:sz w:val="18"/>
          <w:szCs w:val="18"/>
          <w:lang w:val="es-EC"/>
        </w:rPr>
      </w:pPr>
    </w:p>
    <w:p w14:paraId="7589D44A" w14:textId="77777777" w:rsidR="009358FD" w:rsidRDefault="004709FA" w:rsidP="00E3099C">
      <w:pPr>
        <w:pStyle w:val="Ttulo6"/>
        <w:numPr>
          <w:ilvl w:val="0"/>
          <w:numId w:val="19"/>
        </w:numPr>
        <w:spacing w:before="0" w:after="100"/>
        <w:rPr>
          <w:rFonts w:ascii="Trebuchet MS" w:hAnsi="Trebuchet MS" w:cs="Arial"/>
          <w:bCs w:val="0"/>
          <w:sz w:val="18"/>
          <w:szCs w:val="18"/>
          <w:lang w:val="es-EC"/>
        </w:rPr>
      </w:pPr>
      <w:r w:rsidRPr="00554560">
        <w:rPr>
          <w:rFonts w:ascii="Trebuchet MS" w:hAnsi="Trebuchet MS" w:cs="Arial"/>
          <w:bCs w:val="0"/>
          <w:sz w:val="18"/>
          <w:szCs w:val="18"/>
          <w:lang w:val="es-EC"/>
        </w:rPr>
        <w:t xml:space="preserve">Histórico de </w:t>
      </w:r>
      <w:r w:rsidR="00102EA8">
        <w:rPr>
          <w:rFonts w:ascii="Trebuchet MS" w:hAnsi="Trebuchet MS" w:cs="Arial"/>
          <w:bCs w:val="0"/>
          <w:sz w:val="18"/>
          <w:szCs w:val="18"/>
          <w:lang w:val="es-EC"/>
        </w:rPr>
        <w:t>c</w:t>
      </w:r>
      <w:r w:rsidRPr="00554560">
        <w:rPr>
          <w:rFonts w:ascii="Trebuchet MS" w:hAnsi="Trebuchet MS" w:cs="Arial"/>
          <w:bCs w:val="0"/>
          <w:sz w:val="18"/>
          <w:szCs w:val="18"/>
          <w:lang w:val="es-EC"/>
        </w:rPr>
        <w:t>ertificaciones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851"/>
        <w:gridCol w:w="1559"/>
        <w:gridCol w:w="992"/>
        <w:gridCol w:w="1559"/>
        <w:gridCol w:w="993"/>
        <w:gridCol w:w="1134"/>
        <w:gridCol w:w="931"/>
      </w:tblGrid>
      <w:tr w:rsidR="00EB5B9A" w:rsidRPr="005206D0" w14:paraId="39B75E0A" w14:textId="77777777" w:rsidTr="006B275B">
        <w:trPr>
          <w:cantSplit/>
          <w:trHeight w:val="737"/>
        </w:trPr>
        <w:tc>
          <w:tcPr>
            <w:tcW w:w="173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3A21D42" w14:textId="77777777" w:rsidR="00CB2125" w:rsidRPr="00554560" w:rsidRDefault="00CB2125" w:rsidP="00E3099C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¿Será ésta la primera inspección orgánica?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4948EA" w14:textId="77777777" w:rsidR="00CB2125" w:rsidRDefault="00CB2125" w:rsidP="00293389">
            <w:pPr>
              <w:ind w:left="-29" w:right="164" w:hanging="181"/>
              <w:jc w:val="right"/>
              <w:rPr>
                <w:rFonts w:ascii="Trebuchet MS" w:eastAsia="Arial Unicode MS" w:hAnsi="Trebuchet MS" w:cs="Arial"/>
                <w:b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>SI</w:t>
            </w:r>
            <w:r w:rsidRPr="00554560">
              <w:rPr>
                <w:rFonts w:ascii="Trebuchet MS" w:eastAsia="Arial Unicode MS" w:hAnsi="Trebuchet MS" w:cs="Arial"/>
                <w:color w:val="0000FF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eastAsia="Arial Unicode MS" w:hAnsi="Trebuchet MS" w:cs="Arial"/>
                <w:b/>
                <w:color w:val="0000FF"/>
                <w:sz w:val="18"/>
                <w:szCs w:val="18"/>
                <w:lang w:val="es-EC"/>
              </w:rPr>
              <w:t>[ ]</w:t>
            </w:r>
          </w:p>
          <w:p w14:paraId="3F7F0DFA" w14:textId="77777777" w:rsidR="00CB2125" w:rsidRPr="00554560" w:rsidRDefault="00CB2125" w:rsidP="00293389">
            <w:pPr>
              <w:ind w:left="-29" w:right="164" w:hanging="181"/>
              <w:jc w:val="right"/>
              <w:rPr>
                <w:rFonts w:ascii="Trebuchet MS" w:eastAsia="Arial Unicode MS" w:hAnsi="Trebuchet MS" w:cs="Arial"/>
                <w:color w:val="0000FF"/>
                <w:sz w:val="18"/>
                <w:szCs w:val="18"/>
                <w:lang w:val="es-EC"/>
              </w:rPr>
            </w:pPr>
          </w:p>
          <w:p w14:paraId="084808EA" w14:textId="77777777" w:rsidR="00CB2125" w:rsidRPr="00554560" w:rsidRDefault="00CB2125" w:rsidP="00293389">
            <w:pPr>
              <w:ind w:left="-29" w:right="164" w:hanging="181"/>
              <w:jc w:val="right"/>
              <w:rPr>
                <w:rFonts w:ascii="Trebuchet MS" w:eastAsia="Arial Unicode MS" w:hAnsi="Trebuchet MS" w:cs="Arial"/>
                <w:b/>
                <w:color w:val="3333FF"/>
                <w:sz w:val="18"/>
                <w:szCs w:val="18"/>
                <w:lang w:val="es-EC"/>
              </w:rPr>
            </w:pPr>
            <w:r w:rsidRPr="00554560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 xml:space="preserve">NO </w:t>
            </w:r>
            <w:r w:rsidRPr="00554560">
              <w:rPr>
                <w:rFonts w:ascii="Trebuchet MS" w:eastAsia="Arial Unicode MS" w:hAnsi="Trebuchet MS" w:cs="Arial"/>
                <w:b/>
                <w:color w:val="0000FF"/>
                <w:sz w:val="18"/>
                <w:szCs w:val="18"/>
                <w:lang w:val="es-EC"/>
              </w:rPr>
              <w:t>[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E8AAB5C" w14:textId="77777777" w:rsidR="00CB2125" w:rsidRPr="00554560" w:rsidRDefault="00CB2125" w:rsidP="00293389">
            <w:pPr>
              <w:ind w:right="22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Si hubo certificación anterior: 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br/>
              <w:t>¿Desde cuándo?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Indicar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dd.mm.aa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C4A9" w14:textId="77777777" w:rsidR="00CB2125" w:rsidRPr="00554560" w:rsidRDefault="00CB2125" w:rsidP="00293389">
            <w:pPr>
              <w:ind w:left="-108" w:right="-108"/>
              <w:jc w:val="center"/>
              <w:rPr>
                <w:rFonts w:ascii="Trebuchet MS" w:hAnsi="Trebuchet MS" w:cs="Arial"/>
                <w:sz w:val="18"/>
                <w:szCs w:val="18"/>
                <w:lang w:val="es-EC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87151E1" w14:textId="77777777" w:rsidR="00CB2125" w:rsidRPr="00554560" w:rsidRDefault="00CB2125" w:rsidP="007C6BC0">
            <w:pPr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C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ertificación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orgánica 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a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nterior emitida por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(nombre de la agencia de certificación)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C6FA" w14:textId="77777777" w:rsidR="00CB2125" w:rsidRPr="00554560" w:rsidRDefault="00CB2125" w:rsidP="00293389">
            <w:pPr>
              <w:ind w:left="72" w:right="-108" w:hanging="72"/>
              <w:jc w:val="center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046566" w14:textId="77777777" w:rsidR="00CB2125" w:rsidRPr="00554560" w:rsidRDefault="00EB5B9A" w:rsidP="007C6BC0">
            <w:pPr>
              <w:ind w:left="72" w:right="-108" w:hanging="72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pacing w:val="-4"/>
                <w:sz w:val="18"/>
                <w:szCs w:val="18"/>
                <w:lang w:val="es-EC"/>
              </w:rPr>
              <w:t>¿</w:t>
            </w:r>
            <w:r w:rsidR="00CB2125" w:rsidRPr="007C6BC0">
              <w:rPr>
                <w:rFonts w:ascii="Trebuchet MS" w:hAnsi="Trebuchet MS" w:cs="Arial"/>
                <w:bCs/>
                <w:sz w:val="18"/>
                <w:szCs w:val="18"/>
                <w:lang w:val="es-EC"/>
              </w:rPr>
              <w:t xml:space="preserve">Bajo </w:t>
            </w:r>
            <w:proofErr w:type="spellStart"/>
            <w:r w:rsidR="00CB2125" w:rsidRPr="007C6BC0">
              <w:rPr>
                <w:rFonts w:ascii="Trebuchet MS" w:hAnsi="Trebuchet MS" w:cs="Arial"/>
                <w:bCs/>
                <w:sz w:val="18"/>
                <w:szCs w:val="18"/>
                <w:lang w:val="es-EC"/>
              </w:rPr>
              <w:t>que</w:t>
            </w:r>
            <w:proofErr w:type="spellEnd"/>
            <w:r w:rsidR="00CB2125" w:rsidRPr="007C6BC0">
              <w:rPr>
                <w:rFonts w:ascii="Trebuchet MS" w:hAnsi="Trebuchet MS" w:cs="Arial"/>
                <w:bCs/>
                <w:sz w:val="18"/>
                <w:szCs w:val="18"/>
                <w:lang w:val="es-EC"/>
              </w:rPr>
              <w:t xml:space="preserve"> normas estuvo certificado?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B2C834" w14:textId="77777777" w:rsidR="00CB2125" w:rsidRPr="00554560" w:rsidRDefault="00CB2125" w:rsidP="00293389">
            <w:pPr>
              <w:ind w:left="72" w:right="-108" w:hanging="72"/>
              <w:jc w:val="center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A74A9F" w:rsidRPr="005206D0" w14:paraId="76DB869A" w14:textId="77777777" w:rsidTr="006B275B">
        <w:trPr>
          <w:cantSplit/>
          <w:trHeight w:val="567"/>
        </w:trPr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9F75BB" w14:textId="77777777" w:rsidR="00ED4C30" w:rsidRPr="00554560" w:rsidRDefault="00ED4C30" w:rsidP="00ED4C30">
            <w:pPr>
              <w:ind w:left="1877" w:right="149" w:hanging="1877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color w:val="FF0000"/>
                <w:sz w:val="18"/>
                <w:szCs w:val="18"/>
                <w:lang w:val="es-EC"/>
              </w:rPr>
              <w:t>Si fue certificado anteriormente:</w:t>
            </w:r>
          </w:p>
          <w:p w14:paraId="62746771" w14:textId="77777777" w:rsidR="00A74A9F" w:rsidRPr="00554560" w:rsidRDefault="00ED4C30" w:rsidP="007C6BC0">
            <w:pPr>
              <w:ind w:right="33"/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E3099C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Por favor facilite descripción y </w:t>
            </w:r>
            <w:r w:rsidRPr="00E3099C">
              <w:rPr>
                <w:rFonts w:ascii="Trebuchet MS" w:hAnsi="Trebuchet MS" w:cs="Arial"/>
                <w:sz w:val="18"/>
                <w:szCs w:val="18"/>
                <w:u w:val="single"/>
                <w:lang w:val="es-EC"/>
              </w:rPr>
              <w:t>evidencia</w:t>
            </w:r>
            <w:r w:rsidRPr="00E3099C">
              <w:rPr>
                <w:rFonts w:ascii="Trebuchet MS" w:hAnsi="Trebuchet MS" w:cs="Arial"/>
                <w:sz w:val="18"/>
                <w:szCs w:val="18"/>
                <w:lang w:val="es-EC"/>
              </w:rPr>
              <w:t>: copia de cartas del organismo de certificación, r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esultado de la certificación, incluyendo – si procede – copias de cualquier notificación de no cumplimiento o denegación de la certificación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, </w:t>
            </w:r>
            <w:r w:rsidRPr="00E3099C">
              <w:rPr>
                <w:rFonts w:ascii="Trebuchet MS" w:hAnsi="Trebuchet MS" w:cs="Arial"/>
                <w:sz w:val="18"/>
                <w:szCs w:val="18"/>
                <w:lang w:val="es-EC"/>
              </w:rPr>
              <w:t>medidas correctivas implementadas, etc.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13218" w14:textId="77777777" w:rsidR="00A74A9F" w:rsidRPr="00554560" w:rsidRDefault="00A74A9F" w:rsidP="00293389">
            <w:pPr>
              <w:ind w:right="-108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0E0835" w:rsidRPr="005206D0" w14:paraId="1F2C9339" w14:textId="77777777" w:rsidTr="006B275B">
        <w:trPr>
          <w:cantSplit/>
          <w:trHeight w:val="567"/>
        </w:trPr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C7B183" w14:textId="77777777" w:rsidR="002D2941" w:rsidRPr="00D26E2E" w:rsidRDefault="002D2941" w:rsidP="002D2941">
            <w:pPr>
              <w:jc w:val="both"/>
              <w:rPr>
                <w:rFonts w:ascii="Trebuchet MS" w:hAnsi="Trebuchet MS" w:cs="Arial"/>
                <w:bCs/>
                <w:sz w:val="18"/>
                <w:szCs w:val="18"/>
                <w:lang w:val="es-EC"/>
              </w:rPr>
            </w:pPr>
            <w:r w:rsidRPr="00D26E2E">
              <w:rPr>
                <w:rFonts w:ascii="Trebuchet MS" w:hAnsi="Trebuchet MS" w:cs="Arial"/>
                <w:bCs/>
                <w:sz w:val="18"/>
                <w:szCs w:val="18"/>
                <w:lang w:val="es-EC"/>
              </w:rPr>
              <w:lastRenderedPageBreak/>
              <w:t>¿</w:t>
            </w:r>
            <w:r w:rsidR="000E0835" w:rsidRPr="00D26E2E">
              <w:rPr>
                <w:rFonts w:ascii="Trebuchet MS" w:hAnsi="Trebuchet MS" w:cs="Arial"/>
                <w:bCs/>
                <w:sz w:val="18"/>
                <w:szCs w:val="18"/>
                <w:lang w:val="es-EC"/>
              </w:rPr>
              <w:t xml:space="preserve">Las áreas, o parte de ellas, se encuentran bajo control de La Unidad de Registro en Agricultura Orgánica (ARAO) como parte de un proceso de transición? </w:t>
            </w:r>
          </w:p>
          <w:p w14:paraId="2DF1DA43" w14:textId="77777777" w:rsidR="000E0835" w:rsidRPr="00D26E2E" w:rsidRDefault="000E0835" w:rsidP="00D26E2E">
            <w:pPr>
              <w:jc w:val="both"/>
              <w:rPr>
                <w:rFonts w:ascii="Trebuchet MS" w:hAnsi="Trebuchet MS" w:cs="Arial"/>
                <w:bCs/>
                <w:color w:val="FF0000"/>
                <w:sz w:val="18"/>
                <w:szCs w:val="18"/>
                <w:lang w:val="es-EC"/>
              </w:rPr>
            </w:pPr>
            <w:r w:rsidRPr="00D26E2E">
              <w:rPr>
                <w:rFonts w:ascii="Trebuchet MS" w:hAnsi="Trebuchet MS" w:cs="Arial"/>
                <w:bCs/>
                <w:sz w:val="18"/>
                <w:szCs w:val="18"/>
                <w:lang w:val="es-EC"/>
              </w:rPr>
              <w:t>En caso afirmativo adjuntar la respectiva resolución y documentos de las visitas.</w:t>
            </w:r>
            <w:r>
              <w:rPr>
                <w:rFonts w:ascii="Trebuchet MS" w:hAnsi="Trebuchet MS" w:cs="Arial"/>
                <w:bCs/>
                <w:color w:val="FF0000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F16DB" w14:textId="77777777" w:rsidR="000E0835" w:rsidRPr="00554560" w:rsidRDefault="000E0835" w:rsidP="00293389">
            <w:pPr>
              <w:ind w:right="-108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6D438C" w:rsidRPr="00554560" w14:paraId="51B99FBF" w14:textId="77777777" w:rsidTr="00825184">
        <w:trPr>
          <w:cantSplit/>
          <w:trHeight w:val="255"/>
        </w:trPr>
        <w:tc>
          <w:tcPr>
            <w:tcW w:w="97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0C18A603" w14:textId="77777777" w:rsidR="006D438C" w:rsidRDefault="006D438C" w:rsidP="00293389">
            <w:pPr>
              <w:ind w:right="33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  <w:p w14:paraId="28A56C53" w14:textId="77777777" w:rsidR="006D438C" w:rsidRPr="006D438C" w:rsidRDefault="006D438C" w:rsidP="00293389">
            <w:pPr>
              <w:ind w:right="33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7C6BC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Certificación Doble Interna:</w:t>
            </w:r>
            <w:r w:rsidRPr="006D438C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</w:t>
            </w:r>
          </w:p>
          <w:p w14:paraId="6D397E92" w14:textId="77777777" w:rsidR="006D438C" w:rsidRPr="006D438C" w:rsidRDefault="006D438C" w:rsidP="00293389">
            <w:pPr>
              <w:ind w:left="72" w:right="-108" w:hanging="72"/>
              <w:jc w:val="center"/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</w:pPr>
          </w:p>
        </w:tc>
      </w:tr>
      <w:tr w:rsidR="006D438C" w:rsidRPr="006D438C" w14:paraId="6C9E5AA6" w14:textId="77777777" w:rsidTr="00825184">
        <w:trPr>
          <w:cantSplit/>
          <w:trHeight w:val="645"/>
        </w:trPr>
        <w:tc>
          <w:tcPr>
            <w:tcW w:w="6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59325434" w14:textId="77777777" w:rsidR="006D438C" w:rsidRDefault="006D438C" w:rsidP="006D438C">
            <w:pPr>
              <w:ind w:right="33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¿Su unidad de producción o parte de esta se encuentra actualmente certificada dentro de otro proyecto 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ya certificado con Kiwa</w:t>
            </w: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, o tiene previsto hacerlo?    </w:t>
            </w:r>
          </w:p>
          <w:p w14:paraId="7AD5255B" w14:textId="77777777" w:rsidR="006D438C" w:rsidRDefault="006D438C" w:rsidP="006D438C">
            <w:pPr>
              <w:ind w:right="33"/>
              <w:rPr>
                <w:rFonts w:ascii="Trebuchet MS" w:hAnsi="Trebuchet MS" w:cs="Arial"/>
                <w:sz w:val="18"/>
                <w:szCs w:val="18"/>
                <w:lang w:val="es-EC"/>
              </w:rPr>
            </w:pPr>
          </w:p>
          <w:p w14:paraId="5E07056C" w14:textId="77777777" w:rsidR="006D438C" w:rsidRDefault="006D438C" w:rsidP="006D438C">
            <w:pPr>
              <w:ind w:right="33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En el caso de grupo de productores, esto aplica para productores miembros del grupo que también estén certificados en otro grupo. </w:t>
            </w:r>
          </w:p>
          <w:p w14:paraId="4E67F9B1" w14:textId="77777777" w:rsidR="006D438C" w:rsidRPr="00A77748" w:rsidRDefault="006D438C" w:rsidP="00293389">
            <w:pPr>
              <w:ind w:right="33"/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</w:pP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2E601" w14:textId="77777777" w:rsidR="006D438C" w:rsidRPr="00A77748" w:rsidRDefault="006D438C" w:rsidP="00293389">
            <w:pPr>
              <w:ind w:left="72" w:right="-108" w:hanging="72"/>
              <w:jc w:val="center"/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</w:pPr>
            <w:r w:rsidRPr="00A77748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>SI</w:t>
            </w:r>
            <w:r w:rsidRPr="00A77748">
              <w:rPr>
                <w:rFonts w:ascii="Trebuchet MS" w:eastAsia="Arial Unicode MS" w:hAnsi="Trebuchet MS" w:cs="Arial"/>
                <w:sz w:val="18"/>
                <w:szCs w:val="18"/>
                <w:lang w:val="es-EC"/>
              </w:rPr>
              <w:t xml:space="preserve"> </w:t>
            </w:r>
            <w:r w:rsidRPr="007C6BC0">
              <w:rPr>
                <w:rFonts w:ascii="Trebuchet MS" w:eastAsia="Arial Unicode MS" w:hAnsi="Trebuchet MS" w:cs="Arial"/>
                <w:b/>
                <w:color w:val="0000CC"/>
                <w:sz w:val="18"/>
                <w:szCs w:val="18"/>
                <w:lang w:val="es-EC"/>
              </w:rPr>
              <w:t xml:space="preserve">[] </w:t>
            </w:r>
            <w:r w:rsidRPr="00A77748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 xml:space="preserve">           NO </w:t>
            </w:r>
            <w:r w:rsidRPr="007C6BC0">
              <w:rPr>
                <w:rFonts w:ascii="Trebuchet MS" w:eastAsia="Arial Unicode MS" w:hAnsi="Trebuchet MS" w:cs="Arial"/>
                <w:b/>
                <w:color w:val="0000CC"/>
                <w:sz w:val="18"/>
                <w:szCs w:val="18"/>
                <w:lang w:val="es-EC"/>
              </w:rPr>
              <w:t>[]</w:t>
            </w:r>
          </w:p>
        </w:tc>
      </w:tr>
      <w:tr w:rsidR="00CB2125" w:rsidRPr="00554560" w14:paraId="2BB65BAA" w14:textId="77777777" w:rsidTr="00825184">
        <w:trPr>
          <w:cantSplit/>
          <w:trHeight w:val="330"/>
        </w:trPr>
        <w:tc>
          <w:tcPr>
            <w:tcW w:w="669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12088B8B" w14:textId="77777777" w:rsidR="00CB2125" w:rsidRPr="00A77748" w:rsidRDefault="00CB2125" w:rsidP="00293389">
            <w:pPr>
              <w:ind w:right="33"/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</w:pP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E0313" w14:textId="77777777" w:rsidR="00CB2125" w:rsidRDefault="00CB2125" w:rsidP="007C6BC0">
            <w:pPr>
              <w:ind w:left="72" w:right="-108" w:hanging="72"/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</w:pPr>
            <w:r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 xml:space="preserve">Comentarios: </w:t>
            </w:r>
          </w:p>
          <w:p w14:paraId="1C28D6DB" w14:textId="77777777" w:rsidR="00CB2125" w:rsidRDefault="00CB2125" w:rsidP="00293389">
            <w:pPr>
              <w:ind w:left="72" w:right="-108" w:hanging="72"/>
              <w:jc w:val="center"/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</w:pPr>
          </w:p>
          <w:p w14:paraId="65C75936" w14:textId="77777777" w:rsidR="00CB2125" w:rsidRPr="00A77748" w:rsidRDefault="00CB2125" w:rsidP="00293389">
            <w:pPr>
              <w:ind w:left="72" w:right="-108" w:hanging="72"/>
              <w:jc w:val="center"/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</w:pPr>
          </w:p>
        </w:tc>
      </w:tr>
      <w:tr w:rsidR="00AF29A4" w:rsidRPr="005206D0" w14:paraId="32AC7FF1" w14:textId="77777777" w:rsidTr="007C6BC0">
        <w:trPr>
          <w:cantSplit/>
          <w:trHeight w:val="567"/>
        </w:trPr>
        <w:tc>
          <w:tcPr>
            <w:tcW w:w="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0DE74394" w14:textId="77777777" w:rsidR="006D438C" w:rsidRDefault="006D438C" w:rsidP="00293389">
            <w:pPr>
              <w:ind w:right="33"/>
              <w:rPr>
                <w:rFonts w:ascii="Trebuchet MS" w:hAnsi="Trebuchet MS" w:cs="Arial"/>
                <w:sz w:val="18"/>
                <w:szCs w:val="18"/>
                <w:lang w:val="es-EC"/>
              </w:rPr>
            </w:pPr>
          </w:p>
          <w:p w14:paraId="7C184ECB" w14:textId="77777777" w:rsidR="006D438C" w:rsidRDefault="00F55122" w:rsidP="00293389">
            <w:pPr>
              <w:ind w:right="33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Caso </w:t>
            </w:r>
            <w:r w:rsidR="000771B8"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afirmativo</w:t>
            </w: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: </w:t>
            </w:r>
          </w:p>
          <w:p w14:paraId="4B93AD45" w14:textId="77777777" w:rsidR="006D438C" w:rsidRDefault="00F55122" w:rsidP="00293389">
            <w:pPr>
              <w:ind w:right="33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¿Quién es el portador del certificado? </w:t>
            </w:r>
          </w:p>
          <w:p w14:paraId="7B6AFCB7" w14:textId="77777777" w:rsidR="006D438C" w:rsidRDefault="00F55122" w:rsidP="00293389">
            <w:pPr>
              <w:ind w:right="33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¿Cuál es la vigencia del certificado?</w:t>
            </w:r>
          </w:p>
          <w:p w14:paraId="526DF1B7" w14:textId="77777777" w:rsidR="006D438C" w:rsidRDefault="00F55122" w:rsidP="00293389">
            <w:pPr>
              <w:ind w:right="33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¿Qué estándar (orgánico)?</w:t>
            </w:r>
          </w:p>
          <w:p w14:paraId="5EDECF6C" w14:textId="77777777" w:rsidR="00AF29A4" w:rsidRPr="00A77748" w:rsidRDefault="00F55122" w:rsidP="00293389">
            <w:pPr>
              <w:ind w:right="33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Si aplica, </w:t>
            </w:r>
            <w:r w:rsidR="00DD43D6"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¿</w:t>
            </w: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qué parte de otro grupo o proyecto?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84930" w14:textId="77777777" w:rsidR="00AF29A4" w:rsidRPr="00A77748" w:rsidRDefault="00AF29A4" w:rsidP="00293389">
            <w:pPr>
              <w:ind w:left="72" w:right="-108" w:hanging="72"/>
              <w:jc w:val="center"/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</w:pPr>
          </w:p>
        </w:tc>
      </w:tr>
      <w:tr w:rsidR="006D438C" w:rsidRPr="00554560" w14:paraId="1CAB4339" w14:textId="77777777" w:rsidTr="00825184">
        <w:trPr>
          <w:cantSplit/>
          <w:trHeight w:val="277"/>
        </w:trPr>
        <w:tc>
          <w:tcPr>
            <w:tcW w:w="9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1EB521A9" w14:textId="77777777" w:rsidR="006D438C" w:rsidRDefault="006D438C" w:rsidP="00293389">
            <w:pPr>
              <w:ind w:right="33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  <w:p w14:paraId="25D91375" w14:textId="77777777" w:rsidR="006D438C" w:rsidRPr="007C6BC0" w:rsidRDefault="006D438C" w:rsidP="00293389">
            <w:pPr>
              <w:ind w:right="33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7C6BC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Certificación Doble Externa: </w:t>
            </w:r>
          </w:p>
          <w:p w14:paraId="13CC38C9" w14:textId="77777777" w:rsidR="006D438C" w:rsidRPr="00A77748" w:rsidRDefault="006D438C" w:rsidP="00293389">
            <w:pPr>
              <w:ind w:left="72" w:right="-108" w:hanging="72"/>
              <w:jc w:val="center"/>
              <w:rPr>
                <w:rFonts w:ascii="Trebuchet MS" w:hAnsi="Trebuchet MS" w:cs="Arial"/>
                <w:sz w:val="18"/>
                <w:szCs w:val="18"/>
                <w:lang w:val="es-EC"/>
              </w:rPr>
            </w:pPr>
          </w:p>
        </w:tc>
      </w:tr>
      <w:tr w:rsidR="006D438C" w:rsidRPr="006D438C" w14:paraId="7F1861D1" w14:textId="77777777" w:rsidTr="00CB2125">
        <w:trPr>
          <w:cantSplit/>
          <w:trHeight w:val="1380"/>
        </w:trPr>
        <w:tc>
          <w:tcPr>
            <w:tcW w:w="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713EB121" w14:textId="77777777" w:rsidR="006D438C" w:rsidRDefault="006D438C" w:rsidP="006D438C">
            <w:pPr>
              <w:ind w:right="33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¿Está actualmente certificado por otro organismo de certificación distinto de Kiwa, o tiene previsto hacerlo? </w:t>
            </w:r>
          </w:p>
          <w:p w14:paraId="0D1E2D83" w14:textId="77777777" w:rsidR="006D438C" w:rsidRDefault="006D438C" w:rsidP="006D438C">
            <w:pPr>
              <w:ind w:right="33"/>
              <w:rPr>
                <w:rFonts w:ascii="Trebuchet MS" w:hAnsi="Trebuchet MS" w:cs="Arial"/>
                <w:sz w:val="18"/>
                <w:szCs w:val="18"/>
                <w:lang w:val="es-EC"/>
              </w:rPr>
            </w:pPr>
          </w:p>
          <w:p w14:paraId="59C4AB11" w14:textId="77777777" w:rsidR="006D438C" w:rsidRDefault="006D438C" w:rsidP="006D438C">
            <w:pPr>
              <w:ind w:right="33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En el caso de grupo de productores, esto aplica para productores miembros del grupo que también estén certificados en otro grupo. </w:t>
            </w:r>
          </w:p>
          <w:p w14:paraId="68E39905" w14:textId="77777777" w:rsidR="006D438C" w:rsidRPr="00A77748" w:rsidRDefault="006D438C" w:rsidP="006D438C">
            <w:pPr>
              <w:ind w:right="33"/>
              <w:rPr>
                <w:rFonts w:ascii="Trebuchet MS" w:hAnsi="Trebuchet MS" w:cs="Arial"/>
                <w:b/>
                <w:sz w:val="18"/>
                <w:szCs w:val="18"/>
                <w:u w:val="single"/>
                <w:lang w:val="es-EC"/>
              </w:rPr>
            </w:pP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  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23997" w14:textId="77777777" w:rsidR="006D438C" w:rsidRPr="00A77748" w:rsidRDefault="006D438C" w:rsidP="00293389">
            <w:pPr>
              <w:ind w:left="72" w:right="-108" w:hanging="72"/>
              <w:jc w:val="center"/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</w:pPr>
            <w:r w:rsidRPr="00A77748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>SI</w:t>
            </w:r>
            <w:r w:rsidRPr="00A77748">
              <w:rPr>
                <w:rFonts w:ascii="Trebuchet MS" w:eastAsia="Arial Unicode MS" w:hAnsi="Trebuchet MS" w:cs="Arial"/>
                <w:sz w:val="18"/>
                <w:szCs w:val="18"/>
                <w:lang w:val="es-EC"/>
              </w:rPr>
              <w:t xml:space="preserve"> </w:t>
            </w:r>
            <w:r w:rsidRPr="007C6BC0">
              <w:rPr>
                <w:rFonts w:ascii="Trebuchet MS" w:eastAsia="Arial Unicode MS" w:hAnsi="Trebuchet MS" w:cs="Arial"/>
                <w:b/>
                <w:color w:val="0000CC"/>
                <w:sz w:val="18"/>
                <w:szCs w:val="18"/>
                <w:lang w:val="es-EC"/>
              </w:rPr>
              <w:t>[]</w:t>
            </w:r>
            <w:r w:rsidRPr="00A77748"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  <w:t xml:space="preserve">            NO </w:t>
            </w:r>
            <w:r w:rsidRPr="007C6BC0">
              <w:rPr>
                <w:rFonts w:ascii="Trebuchet MS" w:eastAsia="Arial Unicode MS" w:hAnsi="Trebuchet MS" w:cs="Arial"/>
                <w:b/>
                <w:color w:val="0000CC"/>
                <w:sz w:val="18"/>
                <w:szCs w:val="18"/>
                <w:lang w:val="es-EC"/>
              </w:rPr>
              <w:t>[]</w:t>
            </w:r>
          </w:p>
        </w:tc>
      </w:tr>
      <w:tr w:rsidR="00D61251" w:rsidRPr="005206D0" w14:paraId="10868A7A" w14:textId="77777777" w:rsidTr="007C6BC0">
        <w:trPr>
          <w:cantSplit/>
          <w:trHeight w:val="514"/>
        </w:trPr>
        <w:tc>
          <w:tcPr>
            <w:tcW w:w="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56D9AD1" w14:textId="77777777" w:rsidR="006D438C" w:rsidRDefault="006D438C" w:rsidP="00293389">
            <w:pPr>
              <w:ind w:right="34"/>
              <w:rPr>
                <w:rFonts w:ascii="Trebuchet MS" w:hAnsi="Trebuchet MS" w:cs="Arial"/>
                <w:sz w:val="18"/>
                <w:szCs w:val="18"/>
                <w:lang w:val="es-EC"/>
              </w:rPr>
            </w:pPr>
          </w:p>
          <w:p w14:paraId="38D92290" w14:textId="77777777" w:rsidR="006D438C" w:rsidRDefault="00496FB6" w:rsidP="00293389">
            <w:pPr>
              <w:ind w:right="34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Caso </w:t>
            </w:r>
            <w:r w:rsidR="000771B8"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afirmativo</w:t>
            </w:r>
            <w:r w:rsidR="00D61251"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: </w:t>
            </w:r>
          </w:p>
          <w:p w14:paraId="7D0FB198" w14:textId="77777777" w:rsidR="006D438C" w:rsidRDefault="00496FB6" w:rsidP="00293389">
            <w:pPr>
              <w:ind w:right="34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¿Qué organismo certificador?</w:t>
            </w:r>
          </w:p>
          <w:p w14:paraId="5E1D18C4" w14:textId="77777777" w:rsidR="006D438C" w:rsidRDefault="00496FB6" w:rsidP="00293389">
            <w:pPr>
              <w:ind w:right="34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¿Qué estándar </w:t>
            </w:r>
            <w:r w:rsidR="00D61251"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(</w:t>
            </w: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orgánico</w:t>
            </w:r>
            <w:r w:rsidR="00D61251"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)?</w:t>
            </w:r>
          </w:p>
          <w:p w14:paraId="1D4BFD7C" w14:textId="77777777" w:rsidR="006D438C" w:rsidRDefault="00EB272D" w:rsidP="00293389">
            <w:pPr>
              <w:ind w:right="34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¿Cuál es la vigencia del certificado?</w:t>
            </w:r>
          </w:p>
          <w:p w14:paraId="07482F34" w14:textId="77777777" w:rsidR="00D61251" w:rsidRPr="00A77748" w:rsidRDefault="00A16A26" w:rsidP="00293389">
            <w:pPr>
              <w:ind w:right="34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Si aplica, </w:t>
            </w:r>
            <w:r w:rsidR="00DD43D6"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¿</w:t>
            </w:r>
            <w:r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q</w:t>
            </w:r>
            <w:r w:rsidR="00C50E47" w:rsidRPr="00A77748">
              <w:rPr>
                <w:rFonts w:ascii="Trebuchet MS" w:hAnsi="Trebuchet MS" w:cs="Arial"/>
                <w:sz w:val="18"/>
                <w:szCs w:val="18"/>
                <w:lang w:val="es-EC"/>
              </w:rPr>
              <w:t>ué parte de otro grupo o proyecto?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975C" w14:textId="77777777" w:rsidR="00D61251" w:rsidRPr="00A77748" w:rsidRDefault="00D61251" w:rsidP="00293389">
            <w:pPr>
              <w:ind w:left="72" w:right="-108" w:hanging="72"/>
              <w:rPr>
                <w:rFonts w:ascii="Trebuchet MS" w:eastAsia="Arial Unicode MS" w:hAnsi="Trebuchet MS" w:cs="Arial"/>
                <w:b/>
                <w:sz w:val="18"/>
                <w:szCs w:val="18"/>
                <w:lang w:val="es-EC"/>
              </w:rPr>
            </w:pPr>
          </w:p>
        </w:tc>
      </w:tr>
    </w:tbl>
    <w:p w14:paraId="147B2D16" w14:textId="77777777" w:rsidR="00BC7BCA" w:rsidRDefault="00BC7BCA" w:rsidP="00293389">
      <w:pPr>
        <w:pStyle w:val="Ttulo6"/>
        <w:spacing w:before="0" w:after="0"/>
        <w:rPr>
          <w:rFonts w:ascii="Trebuchet MS" w:hAnsi="Trebuchet MS" w:cs="Arial"/>
          <w:bCs w:val="0"/>
          <w:sz w:val="18"/>
          <w:szCs w:val="18"/>
          <w:lang w:val="es-EC"/>
        </w:rPr>
      </w:pPr>
    </w:p>
    <w:p w14:paraId="547D5266" w14:textId="77777777" w:rsidR="006D438C" w:rsidRPr="006D438C" w:rsidRDefault="0099545D" w:rsidP="006D438C">
      <w:pPr>
        <w:pStyle w:val="Ttulo6"/>
        <w:numPr>
          <w:ilvl w:val="0"/>
          <w:numId w:val="19"/>
        </w:numPr>
        <w:spacing w:after="100"/>
        <w:rPr>
          <w:rFonts w:ascii="Trebuchet MS" w:hAnsi="Trebuchet MS" w:cs="Arial"/>
          <w:bCs w:val="0"/>
          <w:sz w:val="18"/>
          <w:szCs w:val="18"/>
          <w:lang w:val="es-EC"/>
        </w:rPr>
      </w:pPr>
      <w:r w:rsidRPr="006D438C">
        <w:rPr>
          <w:rFonts w:ascii="Trebuchet MS" w:hAnsi="Trebuchet MS" w:cs="Arial"/>
          <w:bCs w:val="0"/>
          <w:sz w:val="18"/>
          <w:szCs w:val="18"/>
          <w:lang w:val="es-EC"/>
        </w:rPr>
        <w:t xml:space="preserve">Productos a </w:t>
      </w:r>
      <w:r w:rsidR="007C6BC0">
        <w:rPr>
          <w:rFonts w:ascii="Trebuchet MS" w:hAnsi="Trebuchet MS" w:cs="Arial"/>
          <w:bCs w:val="0"/>
          <w:sz w:val="18"/>
          <w:szCs w:val="18"/>
          <w:lang w:val="es-EC"/>
        </w:rPr>
        <w:t>c</w:t>
      </w:r>
      <w:r w:rsidRPr="006D438C">
        <w:rPr>
          <w:rFonts w:ascii="Trebuchet MS" w:hAnsi="Trebuchet MS" w:cs="Arial"/>
          <w:bCs w:val="0"/>
          <w:sz w:val="18"/>
          <w:szCs w:val="18"/>
          <w:lang w:val="es-EC"/>
        </w:rPr>
        <w:t>ertificar</w:t>
      </w:r>
      <w:r w:rsidR="009D6BC1" w:rsidRPr="006D438C">
        <w:rPr>
          <w:rFonts w:ascii="Trebuchet MS" w:hAnsi="Trebuchet MS" w:cs="Arial"/>
          <w:bCs w:val="0"/>
          <w:sz w:val="18"/>
          <w:szCs w:val="18"/>
          <w:lang w:val="es-EC"/>
        </w:rPr>
        <w:t xml:space="preserve"> (incluir todos los productos según</w:t>
      </w:r>
      <w:r w:rsidR="006D438C" w:rsidRPr="006D438C">
        <w:rPr>
          <w:rFonts w:ascii="Trebuchet MS" w:hAnsi="Trebuchet MS" w:cs="Arial"/>
          <w:bCs w:val="0"/>
          <w:sz w:val="18"/>
          <w:szCs w:val="18"/>
          <w:lang w:val="es-EC"/>
        </w:rPr>
        <w:t xml:space="preserve"> lo señalado en la sección 3 de </w:t>
      </w:r>
      <w:r w:rsidR="00EB5B9A">
        <w:rPr>
          <w:rFonts w:ascii="Trebuchet MS" w:hAnsi="Trebuchet MS" w:cs="Arial"/>
          <w:bCs w:val="0"/>
          <w:sz w:val="18"/>
          <w:szCs w:val="18"/>
          <w:lang w:val="es-EC"/>
        </w:rPr>
        <w:t>á</w:t>
      </w:r>
      <w:r w:rsidR="00EB5B9A" w:rsidRPr="006D438C">
        <w:rPr>
          <w:rFonts w:ascii="Trebuchet MS" w:hAnsi="Trebuchet MS" w:cs="Arial"/>
          <w:bCs w:val="0"/>
          <w:sz w:val="18"/>
          <w:szCs w:val="18"/>
          <w:lang w:val="es-EC"/>
        </w:rPr>
        <w:t>mbito</w:t>
      </w:r>
      <w:r w:rsidR="006D438C" w:rsidRPr="006D438C">
        <w:rPr>
          <w:rFonts w:ascii="Trebuchet MS" w:hAnsi="Trebuchet MS" w:cs="Arial"/>
          <w:bCs w:val="0"/>
          <w:sz w:val="18"/>
          <w:szCs w:val="18"/>
          <w:lang w:val="es-EC"/>
        </w:rPr>
        <w:t xml:space="preserve"> y actividades a certificar</w:t>
      </w:r>
      <w:r w:rsidR="006D438C">
        <w:rPr>
          <w:rFonts w:ascii="Trebuchet MS" w:hAnsi="Trebuchet MS" w:cs="Arial"/>
          <w:bCs w:val="0"/>
          <w:sz w:val="18"/>
          <w:szCs w:val="18"/>
          <w:lang w:val="es-EC"/>
        </w:rPr>
        <w:t xml:space="preserve">: agrícolas, procesados, </w:t>
      </w:r>
      <w:proofErr w:type="spellStart"/>
      <w:r w:rsidR="00EB5B9A">
        <w:rPr>
          <w:rFonts w:ascii="Trebuchet MS" w:hAnsi="Trebuchet MS" w:cs="Arial"/>
          <w:bCs w:val="0"/>
          <w:sz w:val="18"/>
          <w:szCs w:val="18"/>
          <w:lang w:val="es-EC"/>
        </w:rPr>
        <w:t>etc</w:t>
      </w:r>
      <w:proofErr w:type="spellEnd"/>
      <w:r w:rsidR="006D438C">
        <w:rPr>
          <w:rFonts w:ascii="Trebuchet MS" w:hAnsi="Trebuchet MS" w:cs="Arial"/>
          <w:bCs w:val="0"/>
          <w:sz w:val="18"/>
          <w:szCs w:val="18"/>
          <w:lang w:val="es-EC"/>
        </w:rPr>
        <w:t>)</w:t>
      </w:r>
      <w:r w:rsidR="007C6BC0">
        <w:rPr>
          <w:rFonts w:ascii="Trebuchet MS" w:hAnsi="Trebuchet MS" w:cs="Arial"/>
          <w:bCs w:val="0"/>
          <w:sz w:val="18"/>
          <w:szCs w:val="18"/>
          <w:lang w:val="es-EC"/>
        </w:rPr>
        <w:t xml:space="preserve"> </w:t>
      </w:r>
      <w:r w:rsidR="006D438C">
        <w:rPr>
          <w:rFonts w:ascii="Trebuchet MS" w:hAnsi="Trebuchet MS" w:cs="Arial"/>
          <w:bCs w:val="0"/>
          <w:sz w:val="18"/>
          <w:szCs w:val="18"/>
          <w:lang w:val="es-EC"/>
        </w:rPr>
        <w:t>*</w:t>
      </w:r>
    </w:p>
    <w:tbl>
      <w:tblPr>
        <w:tblW w:w="972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2192"/>
        <w:gridCol w:w="1048"/>
        <w:gridCol w:w="1257"/>
        <w:gridCol w:w="362"/>
        <w:gridCol w:w="2152"/>
        <w:gridCol w:w="1108"/>
        <w:gridCol w:w="1247"/>
      </w:tblGrid>
      <w:tr w:rsidR="002A09F6" w:rsidRPr="00554560" w14:paraId="675D4CE6" w14:textId="77777777" w:rsidTr="0099545D">
        <w:trPr>
          <w:cantSplit/>
          <w:trHeight w:val="81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6CEEFBD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</w:pPr>
          </w:p>
          <w:p w14:paraId="2BD019F3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</w:pPr>
          </w:p>
          <w:p w14:paraId="69805585" w14:textId="77777777" w:rsidR="002A09F6" w:rsidRPr="00554560" w:rsidRDefault="002A09F6" w:rsidP="00293389">
            <w:pPr>
              <w:jc w:val="both"/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B5DABC6" w14:textId="77777777" w:rsidR="002A09F6" w:rsidRPr="00554560" w:rsidRDefault="0099545D" w:rsidP="00293389">
            <w:pPr>
              <w:jc w:val="center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Producto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393D0AD" w14:textId="77777777" w:rsidR="002A09F6" w:rsidRPr="00554560" w:rsidRDefault="0099545D" w:rsidP="00293389">
            <w:pPr>
              <w:jc w:val="center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Hectáreas</w:t>
            </w:r>
            <w:r w:rsidR="00F023A6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br/>
              <w:t>(ha)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8B95F87" w14:textId="77777777" w:rsidR="002A09F6" w:rsidRPr="00554560" w:rsidRDefault="0099545D" w:rsidP="00293389">
            <w:pPr>
              <w:jc w:val="center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Cantidad prevista</w:t>
            </w:r>
            <w:r w:rsidR="002A09F6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="00F023A6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br/>
            </w:r>
            <w:r w:rsidR="002A09F6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(</w:t>
            </w:r>
            <w:r w:rsidR="002E4DD9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T</w:t>
            </w:r>
            <w:r w:rsidR="000A06B7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oneladas</w:t>
            </w:r>
            <w:r w:rsidR="002A09F6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A92A05A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61E5C29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Product</w:t>
            </w:r>
            <w:r w:rsidR="0099545D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5C264F6" w14:textId="77777777" w:rsidR="002A09F6" w:rsidRPr="00554560" w:rsidRDefault="0099545D" w:rsidP="00293389">
            <w:pPr>
              <w:jc w:val="center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Hectáreas</w:t>
            </w:r>
            <w:r w:rsidR="00F023A6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br/>
              <w:t>(ha)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DA829ED" w14:textId="77777777" w:rsidR="002A09F6" w:rsidRPr="00554560" w:rsidRDefault="0099545D" w:rsidP="00293389">
            <w:pPr>
              <w:jc w:val="center"/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Cantidad prevista</w:t>
            </w:r>
            <w:r w:rsidR="002A09F6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 xml:space="preserve"> </w:t>
            </w:r>
            <w:r w:rsidR="00F023A6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br/>
              <w:t>(</w:t>
            </w:r>
            <w:r w:rsidR="000A06B7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Toneladas</w:t>
            </w:r>
            <w:r w:rsidR="00F023A6" w:rsidRPr="00554560">
              <w:rPr>
                <w:rFonts w:ascii="Trebuchet MS" w:hAnsi="Trebuchet MS" w:cs="Arial"/>
                <w:b/>
                <w:sz w:val="18"/>
                <w:szCs w:val="18"/>
                <w:lang w:val="es-EC"/>
              </w:rPr>
              <w:t>)</w:t>
            </w:r>
          </w:p>
        </w:tc>
      </w:tr>
      <w:tr w:rsidR="002A09F6" w:rsidRPr="00554560" w14:paraId="710B7B98" w14:textId="77777777" w:rsidTr="0099545D">
        <w:trPr>
          <w:cantSplit/>
          <w:trHeight w:val="34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15C11AA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4EC5" w14:textId="77777777" w:rsidR="002A09F6" w:rsidRPr="00554560" w:rsidRDefault="002A09F6" w:rsidP="00293389">
            <w:pPr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B541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742D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9D3BBF7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  <w:t>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AF7F" w14:textId="77777777" w:rsidR="002A09F6" w:rsidRPr="00554560" w:rsidRDefault="002A09F6" w:rsidP="00293389">
            <w:pPr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80E3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7815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</w:tr>
      <w:tr w:rsidR="002A09F6" w:rsidRPr="00554560" w14:paraId="1198C344" w14:textId="77777777" w:rsidTr="0099545D">
        <w:trPr>
          <w:cantSplit/>
          <w:trHeight w:val="34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0915860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32EA" w14:textId="77777777" w:rsidR="002A09F6" w:rsidRPr="00554560" w:rsidRDefault="002A09F6" w:rsidP="00293389">
            <w:pPr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2542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1E2F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5E2B64F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  <w:t>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C83F" w14:textId="77777777" w:rsidR="002A09F6" w:rsidRPr="00554560" w:rsidRDefault="002A09F6" w:rsidP="00293389">
            <w:pPr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E0AC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DA6A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</w:tr>
      <w:tr w:rsidR="002A09F6" w:rsidRPr="00554560" w14:paraId="10DEF592" w14:textId="77777777" w:rsidTr="0099545D">
        <w:trPr>
          <w:cantSplit/>
          <w:trHeight w:val="34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C87C85E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8E9E" w14:textId="77777777" w:rsidR="002A09F6" w:rsidRPr="00554560" w:rsidRDefault="002A09F6" w:rsidP="00293389">
            <w:pPr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46BF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F742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2CA9210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  <w:t>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7003" w14:textId="77777777" w:rsidR="002A09F6" w:rsidRPr="00554560" w:rsidRDefault="002A09F6" w:rsidP="00293389">
            <w:pPr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B33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53E2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</w:tr>
      <w:tr w:rsidR="002A09F6" w:rsidRPr="00554560" w14:paraId="171365BA" w14:textId="77777777" w:rsidTr="0099545D">
        <w:trPr>
          <w:cantSplit/>
          <w:trHeight w:val="34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47FAE3D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4FF3" w14:textId="77777777" w:rsidR="002A09F6" w:rsidRPr="00554560" w:rsidRDefault="002A09F6" w:rsidP="00293389">
            <w:pPr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E56F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AA17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F7B1B3B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  <w:t>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8F55" w14:textId="77777777" w:rsidR="002A09F6" w:rsidRPr="00554560" w:rsidRDefault="002A09F6" w:rsidP="00293389">
            <w:pPr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951C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5DB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</w:tr>
      <w:tr w:rsidR="002A09F6" w:rsidRPr="00554560" w14:paraId="119E028B" w14:textId="77777777" w:rsidTr="0099545D">
        <w:trPr>
          <w:cantSplit/>
          <w:trHeight w:val="34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E324B03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A601" w14:textId="77777777" w:rsidR="002A09F6" w:rsidRPr="00554560" w:rsidRDefault="002A09F6" w:rsidP="00293389">
            <w:pPr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4E20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12B1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0ACEDE3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b/>
                <w:bCs/>
                <w:sz w:val="18"/>
                <w:szCs w:val="18"/>
                <w:lang w:val="es-EC"/>
              </w:rPr>
              <w:t>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F249" w14:textId="77777777" w:rsidR="002A09F6" w:rsidRPr="00554560" w:rsidRDefault="002A09F6" w:rsidP="00293389">
            <w:pPr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A5AC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9871" w14:textId="77777777" w:rsidR="002A09F6" w:rsidRPr="00554560" w:rsidRDefault="002A09F6" w:rsidP="00293389">
            <w:pPr>
              <w:jc w:val="center"/>
              <w:rPr>
                <w:rFonts w:ascii="Trebuchet MS" w:hAnsi="Trebuchet MS" w:cs="Arial"/>
                <w:b/>
                <w:bCs/>
                <w:color w:val="0000FF"/>
                <w:sz w:val="18"/>
                <w:szCs w:val="18"/>
                <w:lang w:val="es-EC"/>
              </w:rPr>
            </w:pPr>
          </w:p>
        </w:tc>
      </w:tr>
    </w:tbl>
    <w:p w14:paraId="75D439A7" w14:textId="77777777" w:rsidR="00092605" w:rsidRPr="00E3099C" w:rsidRDefault="001943FA" w:rsidP="00E3099C">
      <w:pPr>
        <w:spacing w:before="40"/>
        <w:ind w:left="142"/>
        <w:jc w:val="both"/>
        <w:rPr>
          <w:rFonts w:ascii="Trebuchet MS" w:hAnsi="Trebuchet MS" w:cs="Arial"/>
          <w:sz w:val="16"/>
          <w:szCs w:val="16"/>
          <w:lang w:val="es-EC"/>
        </w:rPr>
      </w:pPr>
      <w:r w:rsidRPr="00E3099C">
        <w:rPr>
          <w:rFonts w:ascii="Trebuchet MS" w:hAnsi="Trebuchet MS" w:cs="Arial"/>
          <w:b/>
          <w:sz w:val="16"/>
          <w:szCs w:val="16"/>
          <w:lang w:val="es-EC"/>
        </w:rPr>
        <w:t>*</w:t>
      </w:r>
      <w:r w:rsidRPr="00E3099C">
        <w:rPr>
          <w:rFonts w:ascii="Trebuchet MS" w:hAnsi="Trebuchet MS" w:cs="Arial"/>
          <w:sz w:val="16"/>
          <w:szCs w:val="16"/>
          <w:lang w:val="es-EC"/>
        </w:rPr>
        <w:t xml:space="preserve"> </w:t>
      </w:r>
      <w:r w:rsidR="00B02026" w:rsidRPr="00E3099C">
        <w:rPr>
          <w:rFonts w:ascii="Trebuchet MS" w:hAnsi="Trebuchet MS" w:cs="Arial"/>
          <w:sz w:val="16"/>
          <w:szCs w:val="16"/>
          <w:lang w:val="es-EC"/>
        </w:rPr>
        <w:t xml:space="preserve">Agregar más filas en caso de </w:t>
      </w:r>
      <w:r w:rsidR="006D438C">
        <w:rPr>
          <w:rFonts w:ascii="Trebuchet MS" w:hAnsi="Trebuchet MS" w:cs="Arial"/>
          <w:sz w:val="16"/>
          <w:szCs w:val="16"/>
          <w:lang w:val="es-EC"/>
        </w:rPr>
        <w:t>ser necesario</w:t>
      </w:r>
      <w:r w:rsidR="00B02026" w:rsidRPr="00E3099C">
        <w:rPr>
          <w:rFonts w:ascii="Trebuchet MS" w:hAnsi="Trebuchet MS" w:cs="Arial"/>
          <w:sz w:val="16"/>
          <w:szCs w:val="16"/>
          <w:lang w:val="es-EC"/>
        </w:rPr>
        <w:t xml:space="preserve"> </w:t>
      </w:r>
    </w:p>
    <w:p w14:paraId="69B4AD7B" w14:textId="77777777" w:rsidR="00AB4C6F" w:rsidRPr="00554560" w:rsidRDefault="00AB4C6F" w:rsidP="00293389">
      <w:pPr>
        <w:rPr>
          <w:rFonts w:ascii="Trebuchet MS" w:hAnsi="Trebuchet MS" w:cs="Arial"/>
          <w:sz w:val="18"/>
          <w:szCs w:val="18"/>
          <w:lang w:val="es-EC"/>
        </w:rPr>
      </w:pPr>
    </w:p>
    <w:p w14:paraId="53704497" w14:textId="77777777" w:rsidR="00AB4C6F" w:rsidRPr="00AB4C6F" w:rsidRDefault="0099545D" w:rsidP="00E3099C">
      <w:pPr>
        <w:pStyle w:val="Ttulo6"/>
        <w:numPr>
          <w:ilvl w:val="0"/>
          <w:numId w:val="19"/>
        </w:numPr>
        <w:spacing w:before="0" w:after="100"/>
        <w:rPr>
          <w:rFonts w:ascii="Trebuchet MS" w:hAnsi="Trebuchet MS" w:cs="Arial"/>
          <w:bCs w:val="0"/>
          <w:sz w:val="18"/>
          <w:szCs w:val="18"/>
          <w:lang w:val="es-EC"/>
        </w:rPr>
      </w:pPr>
      <w:bookmarkStart w:id="1" w:name="_Hlk92950379"/>
      <w:r w:rsidRPr="00554560">
        <w:rPr>
          <w:rFonts w:ascii="Trebuchet MS" w:hAnsi="Trebuchet MS" w:cs="Arial"/>
          <w:bCs w:val="0"/>
          <w:sz w:val="18"/>
          <w:szCs w:val="18"/>
          <w:lang w:val="es-EC"/>
        </w:rPr>
        <w:t>Ubicación</w:t>
      </w:r>
      <w:r w:rsidR="000F3B79" w:rsidRPr="00554560">
        <w:rPr>
          <w:rFonts w:ascii="Trebuchet MS" w:hAnsi="Trebuchet MS" w:cs="Arial"/>
          <w:bCs w:val="0"/>
          <w:sz w:val="18"/>
          <w:szCs w:val="18"/>
          <w:lang w:val="es-EC"/>
        </w:rPr>
        <w:t>(</w:t>
      </w:r>
      <w:r w:rsidRPr="00554560">
        <w:rPr>
          <w:rFonts w:ascii="Trebuchet MS" w:hAnsi="Trebuchet MS" w:cs="Arial"/>
          <w:bCs w:val="0"/>
          <w:sz w:val="18"/>
          <w:szCs w:val="18"/>
          <w:lang w:val="es-EC"/>
        </w:rPr>
        <w:t>e</w:t>
      </w:r>
      <w:r w:rsidR="000F3B79" w:rsidRPr="00554560">
        <w:rPr>
          <w:rFonts w:ascii="Trebuchet MS" w:hAnsi="Trebuchet MS" w:cs="Arial"/>
          <w:bCs w:val="0"/>
          <w:sz w:val="18"/>
          <w:szCs w:val="18"/>
          <w:lang w:val="es-EC"/>
        </w:rPr>
        <w:t xml:space="preserve">s) </w:t>
      </w:r>
      <w:r w:rsidRPr="00554560">
        <w:rPr>
          <w:rFonts w:ascii="Trebuchet MS" w:hAnsi="Trebuchet MS" w:cs="Arial"/>
          <w:bCs w:val="0"/>
          <w:sz w:val="18"/>
          <w:szCs w:val="18"/>
          <w:lang w:val="es-EC"/>
        </w:rPr>
        <w:t>de la instalación (e</w:t>
      </w:r>
      <w:r w:rsidR="00F34653" w:rsidRPr="00554560">
        <w:rPr>
          <w:rFonts w:ascii="Trebuchet MS" w:hAnsi="Trebuchet MS" w:cs="Arial"/>
          <w:bCs w:val="0"/>
          <w:sz w:val="18"/>
          <w:szCs w:val="18"/>
          <w:lang w:val="es-EC"/>
        </w:rPr>
        <w:t>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7"/>
        <w:gridCol w:w="4646"/>
      </w:tblGrid>
      <w:tr w:rsidR="002A09F6" w:rsidRPr="005206D0" w14:paraId="0283321E" w14:textId="77777777" w:rsidTr="00E3099C">
        <w:trPr>
          <w:trHeight w:val="640"/>
        </w:trPr>
        <w:tc>
          <w:tcPr>
            <w:tcW w:w="5017" w:type="dxa"/>
            <w:shd w:val="clear" w:color="auto" w:fill="DDDDDD"/>
            <w:vAlign w:val="center"/>
          </w:tcPr>
          <w:p w14:paraId="150426D4" w14:textId="77777777" w:rsidR="002A09F6" w:rsidRPr="00554560" w:rsidRDefault="00A73FB9" w:rsidP="00293389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E3099C">
              <w:rPr>
                <w:rFonts w:ascii="Trebuchet MS" w:hAnsi="Trebuchet MS" w:cs="Arial"/>
                <w:sz w:val="18"/>
                <w:szCs w:val="18"/>
                <w:lang w:val="es-EC"/>
              </w:rPr>
              <w:t>Nombre del Aeropuerto (regional/internacional) o estación de tren más cercano al proyecto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: </w:t>
            </w:r>
          </w:p>
        </w:tc>
        <w:tc>
          <w:tcPr>
            <w:tcW w:w="4646" w:type="dxa"/>
            <w:vAlign w:val="center"/>
          </w:tcPr>
          <w:p w14:paraId="5B5261EA" w14:textId="77777777" w:rsidR="002A09F6" w:rsidRPr="00554560" w:rsidRDefault="002A09F6" w:rsidP="00293389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A73FB9" w:rsidRPr="005206D0" w14:paraId="21908DB3" w14:textId="77777777" w:rsidTr="00E3099C">
        <w:trPr>
          <w:trHeight w:val="693"/>
        </w:trPr>
        <w:tc>
          <w:tcPr>
            <w:tcW w:w="5017" w:type="dxa"/>
            <w:shd w:val="clear" w:color="auto" w:fill="DDDDDD"/>
            <w:vAlign w:val="center"/>
          </w:tcPr>
          <w:p w14:paraId="7E264FC8" w14:textId="77777777" w:rsidR="00A73FB9" w:rsidRPr="00554560" w:rsidRDefault="00A73FB9" w:rsidP="00A73FB9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Tiempo y distancia de viaje estimada desde 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dicho aeropuerto o estación de tren</w:t>
            </w: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:</w:t>
            </w:r>
          </w:p>
        </w:tc>
        <w:tc>
          <w:tcPr>
            <w:tcW w:w="4646" w:type="dxa"/>
            <w:vAlign w:val="center"/>
          </w:tcPr>
          <w:p w14:paraId="1ECFB647" w14:textId="77777777" w:rsidR="00A73FB9" w:rsidRPr="00554560" w:rsidRDefault="00A73FB9" w:rsidP="00A73FB9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A73FB9" w:rsidRPr="005206D0" w14:paraId="70AA900C" w14:textId="77777777" w:rsidTr="00E3099C">
        <w:trPr>
          <w:trHeight w:val="561"/>
        </w:trPr>
        <w:tc>
          <w:tcPr>
            <w:tcW w:w="5017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198BF94" w14:textId="77777777" w:rsidR="00A73FB9" w:rsidRPr="00554560" w:rsidRDefault="00A73FB9" w:rsidP="00A73FB9">
            <w:pPr>
              <w:jc w:val="both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Accesibilidad, distancia y duración del viaje entre todas las instalaciones o subunidades involucradas: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vAlign w:val="center"/>
          </w:tcPr>
          <w:p w14:paraId="1BFA6969" w14:textId="77777777" w:rsidR="00A73FB9" w:rsidRPr="00554560" w:rsidRDefault="00A73FB9" w:rsidP="00A73FB9">
            <w:pPr>
              <w:rPr>
                <w:rFonts w:ascii="Trebuchet MS" w:hAnsi="Trebuchet MS"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bookmarkEnd w:id="1"/>
    </w:tbl>
    <w:p w14:paraId="5A651152" w14:textId="77777777" w:rsidR="002D5064" w:rsidRPr="00554560" w:rsidRDefault="002D5064" w:rsidP="00293389">
      <w:pPr>
        <w:rPr>
          <w:rFonts w:ascii="Trebuchet MS" w:hAnsi="Trebuchet MS"/>
          <w:sz w:val="18"/>
          <w:szCs w:val="18"/>
          <w:lang w:val="es-EC"/>
        </w:rPr>
      </w:pPr>
    </w:p>
    <w:p w14:paraId="72566575" w14:textId="77777777" w:rsidR="0046582B" w:rsidRPr="00554560" w:rsidRDefault="0046582B" w:rsidP="00293389">
      <w:pPr>
        <w:rPr>
          <w:rFonts w:ascii="Trebuchet MS" w:hAnsi="Trebuchet MS"/>
          <w:sz w:val="18"/>
          <w:szCs w:val="18"/>
          <w:lang w:val="es-E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3"/>
      </w:tblGrid>
      <w:tr w:rsidR="002A09F6" w:rsidRPr="005206D0" w14:paraId="62B6B5E3" w14:textId="77777777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F1E34" w14:textId="77777777" w:rsidR="0046582B" w:rsidRPr="00554560" w:rsidRDefault="0046582B" w:rsidP="00293389">
            <w:pPr>
              <w:jc w:val="both"/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</w:pPr>
          </w:p>
        </w:tc>
      </w:tr>
      <w:tr w:rsidR="000F3B79" w:rsidRPr="005206D0" w14:paraId="03FD901F" w14:textId="77777777" w:rsidTr="005718C3">
        <w:trPr>
          <w:trHeight w:val="794"/>
        </w:trPr>
        <w:tc>
          <w:tcPr>
            <w:tcW w:w="9720" w:type="dxa"/>
            <w:tcBorders>
              <w:top w:val="single" w:sz="4" w:space="0" w:color="auto"/>
            </w:tcBorders>
            <w:vAlign w:val="center"/>
          </w:tcPr>
          <w:p w14:paraId="166CAF31" w14:textId="77777777" w:rsidR="009D760B" w:rsidRPr="00554560" w:rsidRDefault="009D760B" w:rsidP="00293389">
            <w:pPr>
              <w:jc w:val="both"/>
              <w:rPr>
                <w:rFonts w:ascii="Trebuchet MS" w:hAnsi="Trebuchet MS" w:cs="Arial"/>
                <w:b/>
                <w:color w:val="808080"/>
                <w:sz w:val="18"/>
                <w:szCs w:val="18"/>
                <w:highlight w:val="yellow"/>
                <w:lang w:val="es-EC"/>
              </w:rPr>
            </w:pPr>
          </w:p>
          <w:p w14:paraId="6289A997" w14:textId="77777777" w:rsidR="00E1539E" w:rsidRPr="00A77748" w:rsidRDefault="00937363" w:rsidP="00293389">
            <w:pPr>
              <w:jc w:val="both"/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Yo, el solicitante de los servicios anteriormente mencionados</w:t>
            </w:r>
            <w:r w:rsidR="00A13007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:</w:t>
            </w:r>
          </w:p>
          <w:p w14:paraId="563BE7F0" w14:textId="77777777" w:rsidR="009D760B" w:rsidRPr="00A77748" w:rsidRDefault="009D760B" w:rsidP="00A73FB9">
            <w:pPr>
              <w:jc w:val="both"/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</w:pPr>
          </w:p>
          <w:p w14:paraId="533DB31C" w14:textId="77777777" w:rsidR="00E1539E" w:rsidRPr="00A77748" w:rsidRDefault="00E1539E" w:rsidP="00A73FB9">
            <w:pPr>
              <w:ind w:left="176" w:hanging="176"/>
              <w:jc w:val="both"/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- </w:t>
            </w:r>
            <w:r w:rsidR="002418FC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D</w:t>
            </w:r>
            <w:r w:rsidR="00937363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eclar</w:t>
            </w:r>
            <w:r w:rsidR="00A13007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o</w:t>
            </w:r>
            <w:r w:rsidR="00937363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 estar legalmente legitimado para solicitar la certificación orgánica de productos de acuerdo con el ámbito de certificación indicado en el punto</w:t>
            </w:r>
            <w:r w:rsidR="000F3B79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 3</w:t>
            </w:r>
            <w:r w:rsidR="00937363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 </w:t>
            </w:r>
            <w:r w:rsidR="00A13007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d</w:t>
            </w:r>
            <w:r w:rsidR="00937363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e esta solicitud</w:t>
            </w:r>
            <w:r w:rsidR="00A73FB9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.</w:t>
            </w:r>
          </w:p>
          <w:p w14:paraId="010D199C" w14:textId="77777777" w:rsidR="00937363" w:rsidRPr="00A77748" w:rsidRDefault="00E1539E" w:rsidP="00A73FB9">
            <w:pPr>
              <w:jc w:val="both"/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- </w:t>
            </w:r>
            <w:r w:rsidR="002418FC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C</w:t>
            </w:r>
            <w:r w:rsidR="00937363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onfirmo que toda la información anterior representa la operación de forma complet</w:t>
            </w:r>
            <w:r w:rsidR="00A73FB9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a</w:t>
            </w:r>
            <w:r w:rsidR="00937363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 y exacta. </w:t>
            </w:r>
          </w:p>
          <w:p w14:paraId="6E9C2061" w14:textId="77777777" w:rsidR="00BF6892" w:rsidRPr="00A77748" w:rsidRDefault="00E1539E" w:rsidP="00A73FB9">
            <w:pPr>
              <w:jc w:val="both"/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</w:pPr>
            <w:r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- </w:t>
            </w:r>
            <w:r w:rsidR="002418FC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E</w:t>
            </w:r>
            <w:r w:rsidR="00937363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ntiendo y acepto que </w:t>
            </w:r>
            <w:r w:rsidR="000B1BBD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la información anteriormente declarada será tratada confidencialmente por </w:t>
            </w:r>
            <w:r w:rsidR="005718C3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 xml:space="preserve">Kiwa </w:t>
            </w:r>
            <w:r w:rsidR="00BF6892" w:rsidRPr="00A77748">
              <w:rPr>
                <w:rFonts w:ascii="Trebuchet MS" w:hAnsi="Trebuchet MS" w:cs="Arial"/>
                <w:b/>
                <w:color w:val="808080"/>
                <w:sz w:val="18"/>
                <w:szCs w:val="18"/>
                <w:lang w:val="es-EC"/>
              </w:rPr>
              <w:t>.</w:t>
            </w:r>
          </w:p>
          <w:p w14:paraId="7693179B" w14:textId="77777777" w:rsidR="009D760B" w:rsidRPr="00554560" w:rsidRDefault="009D760B" w:rsidP="00293389">
            <w:pPr>
              <w:jc w:val="both"/>
              <w:rPr>
                <w:rFonts w:ascii="Trebuchet MS" w:hAnsi="Trebuchet MS" w:cs="Arial"/>
                <w:b/>
                <w:color w:val="808080"/>
                <w:sz w:val="18"/>
                <w:szCs w:val="18"/>
                <w:highlight w:val="yellow"/>
                <w:lang w:val="es-EC"/>
              </w:rPr>
            </w:pPr>
          </w:p>
        </w:tc>
      </w:tr>
    </w:tbl>
    <w:p w14:paraId="318E9DA6" w14:textId="77777777" w:rsidR="00A13007" w:rsidRDefault="00A13007" w:rsidP="00293389">
      <w:pPr>
        <w:rPr>
          <w:rFonts w:ascii="Trebuchet MS" w:hAnsi="Trebuchet MS" w:cs="Arial"/>
          <w:color w:val="0000FF"/>
          <w:sz w:val="18"/>
          <w:szCs w:val="18"/>
          <w:lang w:val="es-EC"/>
        </w:rPr>
      </w:pPr>
    </w:p>
    <w:p w14:paraId="4742BF79" w14:textId="77777777" w:rsidR="00A77748" w:rsidRDefault="00A77748" w:rsidP="00293389">
      <w:pPr>
        <w:rPr>
          <w:rFonts w:ascii="Trebuchet MS" w:hAnsi="Trebuchet MS" w:cs="Arial"/>
          <w:color w:val="0000FF"/>
          <w:sz w:val="18"/>
          <w:szCs w:val="18"/>
          <w:lang w:val="es-EC"/>
        </w:rPr>
      </w:pPr>
    </w:p>
    <w:p w14:paraId="66B85A73" w14:textId="77777777" w:rsidR="006D438C" w:rsidRDefault="006D438C" w:rsidP="00293389">
      <w:pPr>
        <w:rPr>
          <w:rFonts w:ascii="Trebuchet MS" w:hAnsi="Trebuchet MS" w:cs="Arial"/>
          <w:color w:val="0000FF"/>
          <w:sz w:val="18"/>
          <w:szCs w:val="18"/>
          <w:lang w:val="es-EC"/>
        </w:rPr>
      </w:pPr>
    </w:p>
    <w:p w14:paraId="4972D148" w14:textId="77777777" w:rsidR="006D438C" w:rsidRDefault="006D438C" w:rsidP="00293389">
      <w:pPr>
        <w:rPr>
          <w:rFonts w:ascii="Trebuchet MS" w:hAnsi="Trebuchet MS" w:cs="Arial"/>
          <w:color w:val="0000FF"/>
          <w:sz w:val="18"/>
          <w:szCs w:val="18"/>
          <w:lang w:val="es-EC"/>
        </w:rPr>
      </w:pPr>
    </w:p>
    <w:p w14:paraId="54D39963" w14:textId="77777777" w:rsidR="00A77748" w:rsidRPr="00554560" w:rsidRDefault="00A77748" w:rsidP="00293389">
      <w:pPr>
        <w:rPr>
          <w:rFonts w:ascii="Trebuchet MS" w:hAnsi="Trebuchet MS" w:cs="Arial"/>
          <w:color w:val="0000FF"/>
          <w:sz w:val="18"/>
          <w:szCs w:val="18"/>
          <w:lang w:val="es-EC"/>
        </w:rPr>
      </w:pPr>
    </w:p>
    <w:tbl>
      <w:tblPr>
        <w:tblW w:w="0" w:type="auto"/>
        <w:tblInd w:w="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1185"/>
        <w:gridCol w:w="4132"/>
      </w:tblGrid>
      <w:tr w:rsidR="000629C5" w:rsidRPr="005206D0" w14:paraId="3CC3BA9A" w14:textId="77777777" w:rsidTr="003361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4B049D3" w14:textId="77777777" w:rsidR="000629C5" w:rsidRPr="00554560" w:rsidRDefault="000B1BBD" w:rsidP="00293389">
            <w:pPr>
              <w:pStyle w:val="Encabezado"/>
              <w:tabs>
                <w:tab w:val="clear" w:pos="4536"/>
                <w:tab w:val="clear" w:pos="9072"/>
                <w:tab w:val="left" w:pos="4962"/>
              </w:tabs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Lugar/Fecha</w:t>
            </w:r>
          </w:p>
        </w:tc>
        <w:tc>
          <w:tcPr>
            <w:tcW w:w="11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0CFBD9" w14:textId="77777777" w:rsidR="000629C5" w:rsidRPr="00554560" w:rsidRDefault="000629C5" w:rsidP="00293389">
            <w:pPr>
              <w:tabs>
                <w:tab w:val="left" w:pos="4962"/>
              </w:tabs>
              <w:rPr>
                <w:rFonts w:ascii="Trebuchet MS" w:hAnsi="Trebuchet MS" w:cs="Arial"/>
                <w:sz w:val="18"/>
                <w:szCs w:val="18"/>
                <w:lang w:val="es-EC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F265F4B" w14:textId="77777777" w:rsidR="006D438C" w:rsidRDefault="006D438C" w:rsidP="007C6BC0">
            <w:pPr>
              <w:tabs>
                <w:tab w:val="left" w:pos="4962"/>
              </w:tabs>
              <w:jc w:val="center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Nombre completo y f</w:t>
            </w:r>
            <w:r w:rsidR="000B1BBD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irma</w:t>
            </w:r>
          </w:p>
          <w:p w14:paraId="6E228135" w14:textId="77777777" w:rsidR="000629C5" w:rsidRPr="00554560" w:rsidRDefault="006D438C" w:rsidP="007C6BC0">
            <w:pPr>
              <w:tabs>
                <w:tab w:val="left" w:pos="4962"/>
              </w:tabs>
              <w:jc w:val="center"/>
              <w:rPr>
                <w:rFonts w:ascii="Trebuchet MS" w:hAnsi="Trebuchet MS" w:cs="Arial"/>
                <w:sz w:val="18"/>
                <w:szCs w:val="18"/>
                <w:lang w:val="es-EC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Representante legal</w:t>
            </w:r>
            <w:r w:rsidR="00B34A15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>o</w:t>
            </w:r>
            <w:r w:rsidR="00B34A15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</w:t>
            </w:r>
            <w:r w:rsidR="000B1BBD" w:rsidRPr="00554560">
              <w:rPr>
                <w:rFonts w:ascii="Trebuchet MS" w:hAnsi="Trebuchet MS" w:cs="Arial"/>
                <w:sz w:val="18"/>
                <w:szCs w:val="18"/>
                <w:lang w:val="es-EC"/>
              </w:rPr>
              <w:t>Persona Responsable</w:t>
            </w:r>
            <w:r>
              <w:rPr>
                <w:rFonts w:ascii="Trebuchet MS" w:hAnsi="Trebuchet MS" w:cs="Arial"/>
                <w:sz w:val="18"/>
                <w:szCs w:val="18"/>
                <w:lang w:val="es-EC"/>
              </w:rPr>
              <w:t xml:space="preserve"> autorizada</w:t>
            </w:r>
          </w:p>
        </w:tc>
      </w:tr>
    </w:tbl>
    <w:p w14:paraId="3BDA7299" w14:textId="77777777" w:rsidR="0046582B" w:rsidRDefault="0046582B" w:rsidP="00293389">
      <w:pPr>
        <w:rPr>
          <w:rFonts w:ascii="Trebuchet MS" w:hAnsi="Trebuchet MS" w:cs="Arial"/>
          <w:b/>
          <w:color w:val="0000FF"/>
          <w:spacing w:val="20"/>
          <w:sz w:val="18"/>
          <w:szCs w:val="18"/>
          <w:lang w:val="es-EC"/>
        </w:rPr>
      </w:pPr>
    </w:p>
    <w:p w14:paraId="466B2A74" w14:textId="77777777" w:rsidR="00416B02" w:rsidRDefault="00416B02" w:rsidP="00293389">
      <w:pPr>
        <w:rPr>
          <w:rFonts w:ascii="Trebuchet MS" w:hAnsi="Trebuchet MS" w:cs="Arial"/>
          <w:b/>
          <w:color w:val="0000FF"/>
          <w:spacing w:val="20"/>
          <w:sz w:val="18"/>
          <w:szCs w:val="18"/>
          <w:lang w:val="es-EC"/>
        </w:rPr>
      </w:pPr>
    </w:p>
    <w:p w14:paraId="184879F0" w14:textId="77777777" w:rsidR="006D438C" w:rsidRDefault="006D438C" w:rsidP="00293389">
      <w:pPr>
        <w:rPr>
          <w:rFonts w:ascii="Trebuchet MS" w:hAnsi="Trebuchet MS" w:cs="Arial"/>
          <w:b/>
          <w:color w:val="0000FF"/>
          <w:spacing w:val="20"/>
          <w:sz w:val="18"/>
          <w:szCs w:val="18"/>
          <w:lang w:val="es-EC"/>
        </w:rPr>
      </w:pPr>
    </w:p>
    <w:p w14:paraId="2F7A9ED7" w14:textId="77777777" w:rsidR="000F3B79" w:rsidRPr="00554560" w:rsidRDefault="000F3B79" w:rsidP="00293389">
      <w:pPr>
        <w:rPr>
          <w:rFonts w:ascii="Trebuchet MS" w:hAnsi="Trebuchet MS" w:cs="Arial"/>
          <w:sz w:val="18"/>
          <w:szCs w:val="18"/>
          <w:lang w:val="es-EC"/>
        </w:rPr>
      </w:pPr>
    </w:p>
    <w:p w14:paraId="0E2C6FDB" w14:textId="77777777" w:rsidR="002B4D5F" w:rsidRDefault="00A77748" w:rsidP="00A77748">
      <w:pPr>
        <w:jc w:val="center"/>
        <w:rPr>
          <w:rFonts w:ascii="Trebuchet MS" w:hAnsi="Trebuchet MS" w:cs="Arial"/>
          <w:b/>
          <w:bCs/>
          <w:color w:val="000000"/>
          <w:sz w:val="18"/>
          <w:szCs w:val="18"/>
          <w:u w:val="single"/>
          <w:lang w:val="es-EC"/>
        </w:rPr>
      </w:pPr>
      <w:r w:rsidRPr="00A77748">
        <w:rPr>
          <w:rFonts w:ascii="Trebuchet MS" w:hAnsi="Trebuchet MS" w:cs="Arial"/>
          <w:b/>
          <w:bCs/>
          <w:color w:val="000000"/>
          <w:sz w:val="18"/>
          <w:szCs w:val="18"/>
          <w:u w:val="single"/>
          <w:lang w:val="es-EC"/>
        </w:rPr>
        <w:t>Esta parte es solo para uso interno de Kiwa</w:t>
      </w:r>
    </w:p>
    <w:p w14:paraId="59CBDE8D" w14:textId="77777777" w:rsidR="00B34FCF" w:rsidRDefault="00B34FCF" w:rsidP="00A77748">
      <w:pPr>
        <w:jc w:val="center"/>
        <w:rPr>
          <w:rFonts w:ascii="Trebuchet MS" w:hAnsi="Trebuchet MS" w:cs="Arial"/>
          <w:b/>
          <w:bCs/>
          <w:color w:val="000000"/>
          <w:sz w:val="18"/>
          <w:szCs w:val="18"/>
          <w:u w:val="single"/>
          <w:lang w:val="es-EC"/>
        </w:rPr>
      </w:pPr>
    </w:p>
    <w:p w14:paraId="7D25B7B0" w14:textId="77777777" w:rsidR="006D438C" w:rsidRPr="00A77748" w:rsidRDefault="006D438C" w:rsidP="00A77748">
      <w:pPr>
        <w:jc w:val="center"/>
        <w:rPr>
          <w:rFonts w:ascii="Trebuchet MS" w:hAnsi="Trebuchet MS" w:cs="Arial"/>
          <w:b/>
          <w:bCs/>
          <w:color w:val="000000"/>
          <w:sz w:val="18"/>
          <w:szCs w:val="18"/>
          <w:u w:val="single"/>
          <w:lang w:val="es-EC"/>
        </w:rPr>
      </w:pPr>
    </w:p>
    <w:p w14:paraId="2B04CD6E" w14:textId="77777777" w:rsidR="00A77748" w:rsidRDefault="00A77748" w:rsidP="00293389">
      <w:pPr>
        <w:rPr>
          <w:rFonts w:ascii="Trebuchet MS" w:hAnsi="Trebuchet MS" w:cs="Arial"/>
          <w:b/>
          <w:bCs/>
          <w:color w:val="000000"/>
          <w:sz w:val="18"/>
          <w:szCs w:val="18"/>
          <w:lang w:val="es-EC"/>
        </w:rPr>
      </w:pPr>
    </w:p>
    <w:p w14:paraId="7249BD6A" w14:textId="77777777" w:rsidR="002B4D5F" w:rsidRPr="00554560" w:rsidRDefault="002B4D5F" w:rsidP="00293389">
      <w:pPr>
        <w:rPr>
          <w:rFonts w:ascii="Trebuchet MS" w:hAnsi="Trebuchet MS" w:cs="Arial"/>
          <w:b/>
          <w:bCs/>
          <w:color w:val="000000"/>
          <w:sz w:val="18"/>
          <w:szCs w:val="18"/>
          <w:lang w:val="es-EC"/>
        </w:rPr>
      </w:pPr>
      <w:r w:rsidRPr="00554560">
        <w:rPr>
          <w:rFonts w:ascii="Trebuchet MS" w:hAnsi="Trebuchet MS" w:cs="Arial"/>
          <w:b/>
          <w:bCs/>
          <w:color w:val="000000"/>
          <w:sz w:val="18"/>
          <w:szCs w:val="18"/>
          <w:lang w:val="es-EC"/>
        </w:rPr>
        <w:t>Revisión de la solicitud:</w:t>
      </w:r>
    </w:p>
    <w:p w14:paraId="11F47E27" w14:textId="77777777" w:rsidR="00617243" w:rsidRPr="00554560" w:rsidRDefault="00617243" w:rsidP="00293389">
      <w:pPr>
        <w:rPr>
          <w:rFonts w:ascii="Trebuchet MS" w:hAnsi="Trebuchet MS" w:cs="Arial"/>
          <w:b/>
          <w:bCs/>
          <w:color w:val="000000"/>
          <w:sz w:val="18"/>
          <w:szCs w:val="18"/>
          <w:lang w:val="es-EC"/>
        </w:rPr>
      </w:pPr>
    </w:p>
    <w:p w14:paraId="6B984E58" w14:textId="77777777" w:rsidR="004A0FFA" w:rsidRPr="00554560" w:rsidRDefault="000B1BBD" w:rsidP="00E3099C">
      <w:pPr>
        <w:spacing w:after="100"/>
        <w:rPr>
          <w:rFonts w:ascii="Trebuchet MS" w:hAnsi="Trebuchet MS" w:cs="Arial"/>
          <w:sz w:val="18"/>
          <w:szCs w:val="18"/>
          <w:lang w:val="es-EC"/>
        </w:rPr>
      </w:pPr>
      <w:r w:rsidRPr="00554560">
        <w:rPr>
          <w:rFonts w:ascii="Trebuchet MS" w:hAnsi="Trebuchet MS" w:cs="Arial"/>
          <w:color w:val="000000"/>
          <w:sz w:val="18"/>
          <w:szCs w:val="18"/>
          <w:lang w:val="es-EC"/>
        </w:rPr>
        <w:t>Solicitud revisada</w:t>
      </w:r>
      <w:r w:rsidR="00DB7715">
        <w:rPr>
          <w:rFonts w:ascii="Trebuchet MS" w:hAnsi="Trebuchet MS" w:cs="Arial"/>
          <w:color w:val="000000"/>
          <w:sz w:val="18"/>
          <w:szCs w:val="18"/>
          <w:lang w:val="es-EC"/>
        </w:rPr>
        <w:t>, se aprueba la solicitud del operador:</w:t>
      </w:r>
    </w:p>
    <w:p w14:paraId="4D027E4E" w14:textId="77777777" w:rsidR="00617243" w:rsidRPr="00554560" w:rsidRDefault="00617243" w:rsidP="00293389">
      <w:pPr>
        <w:rPr>
          <w:rFonts w:ascii="Trebuchet MS" w:hAnsi="Trebuchet MS" w:cs="Arial"/>
          <w:sz w:val="18"/>
          <w:szCs w:val="18"/>
          <w:lang w:val="es-EC"/>
        </w:rPr>
      </w:pPr>
      <w:r w:rsidRPr="00554560">
        <w:rPr>
          <w:rFonts w:ascii="Trebuchet MS" w:hAnsi="Trebuchet MS" w:cs="Arial"/>
          <w:sz w:val="18"/>
          <w:szCs w:val="18"/>
          <w:lang w:val="es-EC"/>
        </w:rPr>
        <w:t xml:space="preserve">Si </w:t>
      </w:r>
      <w:r w:rsidR="00416B02">
        <w:rPr>
          <w:rFonts w:ascii="Trebuchet MS" w:hAnsi="Trebuchet MS" w:cs="Arial"/>
          <w:sz w:val="18"/>
          <w:szCs w:val="18"/>
          <w:lang w:val="es-EC"/>
        </w:rPr>
        <w:t xml:space="preserve"> </w:t>
      </w:r>
      <w:r w:rsidRPr="00554560">
        <w:rPr>
          <w:rFonts w:ascii="Trebuchet MS" w:hAnsi="Trebuchet MS" w:cs="Arial"/>
          <w:sz w:val="18"/>
          <w:szCs w:val="18"/>
          <w:lang w:val="es-EC"/>
        </w:rPr>
        <w:t xml:space="preserve"> </w:t>
      </w:r>
      <w:r w:rsidR="00102EA8" w:rsidRPr="00A77748">
        <w:rPr>
          <w:rFonts w:ascii="Trebuchet MS" w:eastAsia="Arial Unicode MS" w:hAnsi="Trebuchet MS" w:cs="Arial"/>
          <w:b/>
          <w:sz w:val="18"/>
          <w:szCs w:val="18"/>
          <w:lang w:val="es-EC"/>
        </w:rPr>
        <w:t>[</w:t>
      </w:r>
      <w:r w:rsidR="00DB7715">
        <w:rPr>
          <w:rFonts w:ascii="Trebuchet MS" w:eastAsia="Arial Unicode MS" w:hAnsi="Trebuchet MS" w:cs="Arial"/>
          <w:b/>
          <w:sz w:val="18"/>
          <w:szCs w:val="18"/>
          <w:lang w:val="es-EC"/>
        </w:rPr>
        <w:t xml:space="preserve"> </w:t>
      </w:r>
      <w:r w:rsidR="00102EA8" w:rsidRPr="00A77748">
        <w:rPr>
          <w:rFonts w:ascii="Trebuchet MS" w:eastAsia="Arial Unicode MS" w:hAnsi="Trebuchet MS" w:cs="Arial"/>
          <w:b/>
          <w:sz w:val="18"/>
          <w:szCs w:val="18"/>
          <w:lang w:val="es-EC"/>
        </w:rPr>
        <w:t xml:space="preserve">] </w:t>
      </w:r>
    </w:p>
    <w:p w14:paraId="73B44562" w14:textId="77777777" w:rsidR="00617243" w:rsidRDefault="00617243" w:rsidP="00293389">
      <w:pPr>
        <w:rPr>
          <w:rFonts w:ascii="Trebuchet MS" w:hAnsi="Trebuchet MS" w:cs="Arial"/>
          <w:sz w:val="18"/>
          <w:szCs w:val="18"/>
          <w:lang w:val="es-EC"/>
        </w:rPr>
      </w:pPr>
      <w:r w:rsidRPr="00554560">
        <w:rPr>
          <w:rFonts w:ascii="Trebuchet MS" w:hAnsi="Trebuchet MS" w:cs="Arial"/>
          <w:sz w:val="18"/>
          <w:szCs w:val="18"/>
          <w:lang w:val="es-EC"/>
        </w:rPr>
        <w:t xml:space="preserve">No </w:t>
      </w:r>
      <w:r w:rsidR="00416B02">
        <w:rPr>
          <w:rFonts w:ascii="Trebuchet MS" w:hAnsi="Trebuchet MS" w:cs="Arial"/>
          <w:sz w:val="18"/>
          <w:szCs w:val="18"/>
          <w:lang w:val="es-EC"/>
        </w:rPr>
        <w:t xml:space="preserve"> </w:t>
      </w:r>
      <w:r w:rsidR="00102EA8" w:rsidRPr="00A77748">
        <w:rPr>
          <w:rFonts w:ascii="Trebuchet MS" w:eastAsia="Arial Unicode MS" w:hAnsi="Trebuchet MS" w:cs="Arial"/>
          <w:b/>
          <w:sz w:val="18"/>
          <w:szCs w:val="18"/>
          <w:lang w:val="es-EC"/>
        </w:rPr>
        <w:t>[</w:t>
      </w:r>
      <w:r w:rsidR="00DB7715">
        <w:rPr>
          <w:rFonts w:ascii="Trebuchet MS" w:eastAsia="Arial Unicode MS" w:hAnsi="Trebuchet MS" w:cs="Arial"/>
          <w:b/>
          <w:sz w:val="18"/>
          <w:szCs w:val="18"/>
          <w:lang w:val="es-EC"/>
        </w:rPr>
        <w:t xml:space="preserve"> </w:t>
      </w:r>
      <w:r w:rsidR="00102EA8" w:rsidRPr="00A77748">
        <w:rPr>
          <w:rFonts w:ascii="Trebuchet MS" w:eastAsia="Arial Unicode MS" w:hAnsi="Trebuchet MS" w:cs="Arial"/>
          <w:b/>
          <w:sz w:val="18"/>
          <w:szCs w:val="18"/>
          <w:lang w:val="es-EC"/>
        </w:rPr>
        <w:t xml:space="preserve">] </w:t>
      </w:r>
    </w:p>
    <w:p w14:paraId="65D6B2A4" w14:textId="77777777" w:rsidR="00416B02" w:rsidRDefault="00416B02" w:rsidP="00293389">
      <w:pPr>
        <w:rPr>
          <w:rFonts w:ascii="Trebuchet MS" w:hAnsi="Trebuchet MS" w:cs="Arial"/>
          <w:sz w:val="18"/>
          <w:szCs w:val="18"/>
          <w:lang w:val="es-EC"/>
        </w:rPr>
      </w:pPr>
    </w:p>
    <w:p w14:paraId="78902919" w14:textId="77777777" w:rsidR="00416B02" w:rsidRDefault="00416B02" w:rsidP="00293389">
      <w:pPr>
        <w:rPr>
          <w:rFonts w:ascii="Trebuchet MS" w:hAnsi="Trebuchet MS" w:cs="Arial"/>
          <w:sz w:val="18"/>
          <w:szCs w:val="18"/>
          <w:lang w:val="es-EC"/>
        </w:rPr>
      </w:pPr>
      <w:r>
        <w:rPr>
          <w:rFonts w:ascii="Trebuchet MS" w:hAnsi="Trebuchet MS" w:cs="Arial"/>
          <w:sz w:val="18"/>
          <w:szCs w:val="18"/>
          <w:lang w:val="es-EC"/>
        </w:rPr>
        <w:t>Comentarios</w:t>
      </w:r>
      <w:r w:rsidR="00825269">
        <w:rPr>
          <w:rFonts w:ascii="Trebuchet MS" w:hAnsi="Trebuchet MS" w:cs="Arial"/>
          <w:sz w:val="18"/>
          <w:szCs w:val="18"/>
          <w:lang w:val="es-EC"/>
        </w:rPr>
        <w:t>/</w:t>
      </w:r>
      <w:r w:rsidR="00B34FCF">
        <w:rPr>
          <w:rFonts w:ascii="Trebuchet MS" w:hAnsi="Trebuchet MS" w:cs="Arial"/>
          <w:sz w:val="18"/>
          <w:szCs w:val="18"/>
          <w:lang w:val="es-EC"/>
        </w:rPr>
        <w:t>o</w:t>
      </w:r>
      <w:r w:rsidR="00825269">
        <w:rPr>
          <w:rFonts w:ascii="Trebuchet MS" w:hAnsi="Trebuchet MS" w:cs="Arial"/>
          <w:sz w:val="18"/>
          <w:szCs w:val="18"/>
          <w:lang w:val="es-EC"/>
        </w:rPr>
        <w:t>bservaciones de la revisión</w:t>
      </w:r>
      <w:r>
        <w:rPr>
          <w:rFonts w:ascii="Trebuchet MS" w:hAnsi="Trebuchet MS" w:cs="Arial"/>
          <w:sz w:val="18"/>
          <w:szCs w:val="18"/>
          <w:lang w:val="es-EC"/>
        </w:rPr>
        <w:t xml:space="preserve">: </w:t>
      </w:r>
    </w:p>
    <w:p w14:paraId="4D859706" w14:textId="77777777" w:rsidR="00DB7715" w:rsidRDefault="00DB7715" w:rsidP="00293389">
      <w:pPr>
        <w:rPr>
          <w:rFonts w:ascii="Trebuchet MS" w:hAnsi="Trebuchet MS" w:cs="Arial"/>
          <w:sz w:val="18"/>
          <w:szCs w:val="18"/>
          <w:lang w:val="es-EC"/>
        </w:rPr>
      </w:pPr>
    </w:p>
    <w:p w14:paraId="18FF8D3C" w14:textId="77777777" w:rsidR="00416B02" w:rsidRDefault="00416B02" w:rsidP="00293389">
      <w:pPr>
        <w:rPr>
          <w:rFonts w:ascii="Trebuchet MS" w:hAnsi="Trebuchet MS" w:cs="Arial"/>
          <w:sz w:val="18"/>
          <w:szCs w:val="18"/>
          <w:lang w:val="es-EC"/>
        </w:rPr>
      </w:pPr>
    </w:p>
    <w:p w14:paraId="1ED9F849" w14:textId="77777777" w:rsidR="00416B02" w:rsidRDefault="00416B02" w:rsidP="00293389">
      <w:pPr>
        <w:rPr>
          <w:rFonts w:ascii="Trebuchet MS" w:hAnsi="Trebuchet MS" w:cs="Arial"/>
          <w:sz w:val="18"/>
          <w:szCs w:val="18"/>
          <w:lang w:val="es-EC"/>
        </w:rPr>
      </w:pPr>
      <w:r>
        <w:rPr>
          <w:rFonts w:ascii="Trebuchet MS" w:hAnsi="Trebuchet MS" w:cs="Arial"/>
          <w:sz w:val="18"/>
          <w:szCs w:val="18"/>
          <w:lang w:val="es-EC"/>
        </w:rPr>
        <w:t>____________________________________________________________________________________________</w:t>
      </w:r>
      <w:r w:rsidR="00102EA8">
        <w:rPr>
          <w:rFonts w:ascii="Trebuchet MS" w:hAnsi="Trebuchet MS" w:cs="Arial"/>
          <w:sz w:val="18"/>
          <w:szCs w:val="18"/>
          <w:lang w:val="es-EC"/>
        </w:rPr>
        <w:t>_______</w:t>
      </w:r>
    </w:p>
    <w:p w14:paraId="2B16D8EB" w14:textId="77777777" w:rsidR="00416B02" w:rsidRPr="00554560" w:rsidRDefault="00416B02" w:rsidP="00293389">
      <w:pPr>
        <w:rPr>
          <w:rFonts w:ascii="Trebuchet MS" w:hAnsi="Trebuchet MS" w:cs="Arial"/>
          <w:sz w:val="18"/>
          <w:szCs w:val="18"/>
          <w:lang w:val="es-EC"/>
        </w:rPr>
      </w:pPr>
    </w:p>
    <w:p w14:paraId="268C8564" w14:textId="77777777" w:rsidR="00102EA8" w:rsidRDefault="00102EA8" w:rsidP="00293389">
      <w:pPr>
        <w:tabs>
          <w:tab w:val="left" w:pos="3828"/>
          <w:tab w:val="left" w:pos="7938"/>
        </w:tabs>
        <w:rPr>
          <w:rFonts w:ascii="Trebuchet MS" w:hAnsi="Trebuchet MS" w:cs="Arial"/>
          <w:color w:val="0000FF"/>
          <w:sz w:val="18"/>
          <w:szCs w:val="18"/>
          <w:lang w:val="es-EC"/>
        </w:rPr>
      </w:pPr>
    </w:p>
    <w:p w14:paraId="77E614E2" w14:textId="77777777" w:rsidR="00102EA8" w:rsidRDefault="00102EA8" w:rsidP="00293389">
      <w:pPr>
        <w:tabs>
          <w:tab w:val="left" w:pos="3828"/>
          <w:tab w:val="left" w:pos="7938"/>
        </w:tabs>
        <w:rPr>
          <w:rFonts w:ascii="Trebuchet MS" w:hAnsi="Trebuchet MS" w:cs="Arial"/>
          <w:color w:val="0000FF"/>
          <w:sz w:val="18"/>
          <w:szCs w:val="18"/>
          <w:lang w:val="es-EC"/>
        </w:rPr>
      </w:pPr>
    </w:p>
    <w:p w14:paraId="50BC0DD9" w14:textId="77777777" w:rsidR="00F753B0" w:rsidRPr="00554560" w:rsidRDefault="00912B54" w:rsidP="00293389">
      <w:pPr>
        <w:tabs>
          <w:tab w:val="left" w:pos="3828"/>
          <w:tab w:val="left" w:pos="7938"/>
        </w:tabs>
        <w:rPr>
          <w:rFonts w:ascii="Trebuchet MS" w:hAnsi="Trebuchet MS" w:cs="Arial"/>
          <w:color w:val="0000FF"/>
          <w:sz w:val="18"/>
          <w:szCs w:val="18"/>
          <w:lang w:val="es-EC"/>
        </w:rPr>
      </w:pPr>
      <w:r w:rsidRPr="00554560">
        <w:rPr>
          <w:rFonts w:ascii="Trebuchet MS" w:hAnsi="Trebuchet MS" w:cs="Arial"/>
          <w:color w:val="0000FF"/>
          <w:sz w:val="18"/>
          <w:szCs w:val="18"/>
          <w:lang w:val="es-EC"/>
        </w:rPr>
        <w:tab/>
      </w:r>
      <w:r w:rsidR="00F34653" w:rsidRPr="00554560">
        <w:rPr>
          <w:rFonts w:ascii="Trebuchet MS" w:hAnsi="Trebuchet MS" w:cs="Arial"/>
          <w:b/>
          <w:i/>
          <w:color w:val="0000FF"/>
          <w:sz w:val="18"/>
          <w:szCs w:val="18"/>
          <w:lang w:val="es-EC"/>
        </w:rPr>
        <w:tab/>
      </w:r>
    </w:p>
    <w:p w14:paraId="596C1F76" w14:textId="77777777" w:rsidR="00D617E4" w:rsidRPr="00554560" w:rsidRDefault="00D617E4" w:rsidP="00293389">
      <w:pPr>
        <w:tabs>
          <w:tab w:val="left" w:pos="4253"/>
        </w:tabs>
        <w:rPr>
          <w:rFonts w:ascii="Trebuchet MS" w:hAnsi="Trebuchet MS" w:cs="Arial"/>
          <w:sz w:val="18"/>
          <w:szCs w:val="18"/>
          <w:u w:val="single"/>
          <w:lang w:val="es-EC"/>
        </w:rPr>
      </w:pPr>
      <w:r w:rsidRPr="00554560">
        <w:rPr>
          <w:rFonts w:ascii="Trebuchet MS" w:hAnsi="Trebuchet MS" w:cs="Arial"/>
          <w:sz w:val="18"/>
          <w:szCs w:val="18"/>
          <w:lang w:val="es-EC"/>
        </w:rPr>
        <w:t xml:space="preserve">________________________                     </w:t>
      </w:r>
      <w:r w:rsidR="00102EA8" w:rsidRPr="00554560">
        <w:rPr>
          <w:rFonts w:ascii="Trebuchet MS" w:hAnsi="Trebuchet MS" w:cs="Arial"/>
          <w:sz w:val="18"/>
          <w:szCs w:val="18"/>
          <w:lang w:val="es-EC"/>
        </w:rPr>
        <w:t xml:space="preserve">________________________    </w:t>
      </w:r>
      <w:r w:rsidR="009D6BC1" w:rsidRPr="00554560">
        <w:rPr>
          <w:rFonts w:ascii="Trebuchet MS" w:hAnsi="Trebuchet MS" w:cs="Arial"/>
          <w:sz w:val="18"/>
          <w:szCs w:val="18"/>
          <w:lang w:val="es-EC"/>
        </w:rPr>
        <w:t xml:space="preserve"> </w:t>
      </w:r>
      <w:r w:rsidRPr="00554560">
        <w:rPr>
          <w:rFonts w:ascii="Trebuchet MS" w:hAnsi="Trebuchet MS" w:cs="Arial"/>
          <w:sz w:val="18"/>
          <w:szCs w:val="18"/>
          <w:lang w:val="es-EC"/>
        </w:rPr>
        <w:t xml:space="preserve">   </w:t>
      </w:r>
      <w:r w:rsidR="00102EA8">
        <w:rPr>
          <w:rFonts w:ascii="Trebuchet MS" w:hAnsi="Trebuchet MS" w:cs="Arial"/>
          <w:sz w:val="18"/>
          <w:szCs w:val="18"/>
          <w:lang w:val="es-EC"/>
        </w:rPr>
        <w:t xml:space="preserve">         </w:t>
      </w:r>
      <w:r w:rsidR="00A77748">
        <w:rPr>
          <w:rFonts w:ascii="Trebuchet MS" w:hAnsi="Trebuchet MS" w:cs="Arial"/>
          <w:sz w:val="18"/>
          <w:szCs w:val="18"/>
          <w:lang w:val="es-EC"/>
        </w:rPr>
        <w:t xml:space="preserve"> </w:t>
      </w:r>
      <w:r w:rsidRPr="00554560">
        <w:rPr>
          <w:rFonts w:ascii="Trebuchet MS" w:hAnsi="Trebuchet MS" w:cs="Arial"/>
          <w:sz w:val="18"/>
          <w:szCs w:val="18"/>
          <w:lang w:val="es-EC"/>
        </w:rPr>
        <w:t>________________</w:t>
      </w:r>
      <w:r w:rsidR="00A77748">
        <w:rPr>
          <w:rFonts w:ascii="Trebuchet MS" w:hAnsi="Trebuchet MS" w:cs="Arial"/>
          <w:sz w:val="18"/>
          <w:szCs w:val="18"/>
          <w:lang w:val="es-EC"/>
        </w:rPr>
        <w:t>_____________</w:t>
      </w:r>
    </w:p>
    <w:p w14:paraId="23FFE5B5" w14:textId="77777777" w:rsidR="00260916" w:rsidRDefault="00102EA8" w:rsidP="00E3099C">
      <w:pPr>
        <w:tabs>
          <w:tab w:val="left" w:pos="3828"/>
          <w:tab w:val="left" w:pos="7938"/>
        </w:tabs>
        <w:rPr>
          <w:rFonts w:ascii="Trebuchet MS" w:hAnsi="Trebuchet MS" w:cs="Arial"/>
          <w:sz w:val="18"/>
          <w:szCs w:val="18"/>
          <w:lang w:val="es-EC"/>
        </w:rPr>
      </w:pPr>
      <w:r>
        <w:rPr>
          <w:rFonts w:ascii="Trebuchet MS" w:hAnsi="Trebuchet MS" w:cs="Arial"/>
          <w:sz w:val="18"/>
          <w:szCs w:val="18"/>
          <w:lang w:val="es-EC"/>
        </w:rPr>
        <w:t xml:space="preserve">          Nombre</w:t>
      </w:r>
      <w:r w:rsidR="006D438C">
        <w:rPr>
          <w:rFonts w:ascii="Trebuchet MS" w:hAnsi="Trebuchet MS" w:cs="Arial"/>
          <w:sz w:val="18"/>
          <w:szCs w:val="18"/>
          <w:lang w:val="es-EC"/>
        </w:rPr>
        <w:t xml:space="preserve"> completo</w:t>
      </w:r>
      <w:r>
        <w:rPr>
          <w:rFonts w:ascii="Trebuchet MS" w:hAnsi="Trebuchet MS" w:cs="Arial"/>
          <w:sz w:val="18"/>
          <w:szCs w:val="18"/>
          <w:lang w:val="es-EC"/>
        </w:rPr>
        <w:tab/>
        <w:t xml:space="preserve">        Firma</w:t>
      </w:r>
      <w:r w:rsidR="00D617E4" w:rsidRPr="00554560">
        <w:rPr>
          <w:rFonts w:ascii="Trebuchet MS" w:hAnsi="Trebuchet MS" w:cs="Arial"/>
          <w:sz w:val="18"/>
          <w:szCs w:val="18"/>
          <w:lang w:val="es-EC"/>
        </w:rPr>
        <w:t xml:space="preserve">                                     </w:t>
      </w:r>
      <w:r>
        <w:rPr>
          <w:rFonts w:ascii="Trebuchet MS" w:hAnsi="Trebuchet MS" w:cs="Arial"/>
          <w:sz w:val="18"/>
          <w:szCs w:val="18"/>
          <w:lang w:val="es-EC"/>
        </w:rPr>
        <w:t xml:space="preserve">        </w:t>
      </w:r>
      <w:r w:rsidR="00D617E4" w:rsidRPr="00554560">
        <w:rPr>
          <w:rFonts w:ascii="Trebuchet MS" w:hAnsi="Trebuchet MS" w:cs="Arial"/>
          <w:sz w:val="18"/>
          <w:szCs w:val="18"/>
          <w:lang w:val="es-EC"/>
        </w:rPr>
        <w:t xml:space="preserve">     </w:t>
      </w:r>
      <w:r>
        <w:rPr>
          <w:rFonts w:ascii="Trebuchet MS" w:hAnsi="Trebuchet MS" w:cs="Arial"/>
          <w:sz w:val="18"/>
          <w:szCs w:val="18"/>
          <w:lang w:val="es-EC"/>
        </w:rPr>
        <w:t xml:space="preserve">Lugar y </w:t>
      </w:r>
      <w:r w:rsidR="000B1BBD" w:rsidRPr="00554560">
        <w:rPr>
          <w:rFonts w:ascii="Trebuchet MS" w:hAnsi="Trebuchet MS" w:cs="Arial"/>
          <w:sz w:val="18"/>
          <w:szCs w:val="18"/>
          <w:lang w:val="es-EC"/>
        </w:rPr>
        <w:t>Fecha</w:t>
      </w:r>
    </w:p>
    <w:p w14:paraId="2B1C238D" w14:textId="77777777" w:rsidR="006D438C" w:rsidRPr="00554560" w:rsidRDefault="008F614C" w:rsidP="00E3099C">
      <w:pPr>
        <w:tabs>
          <w:tab w:val="left" w:pos="3828"/>
          <w:tab w:val="left" w:pos="7938"/>
        </w:tabs>
        <w:rPr>
          <w:rFonts w:ascii="Trebuchet MS" w:hAnsi="Trebuchet MS" w:cs="Arial"/>
          <w:sz w:val="18"/>
          <w:szCs w:val="18"/>
          <w:lang w:val="es-EC"/>
        </w:rPr>
      </w:pPr>
      <w:r>
        <w:rPr>
          <w:rFonts w:ascii="Trebuchet MS" w:hAnsi="Trebuchet MS" w:cs="Arial"/>
          <w:sz w:val="18"/>
          <w:szCs w:val="18"/>
          <w:lang w:val="es-EC"/>
        </w:rPr>
        <w:t xml:space="preserve">   </w:t>
      </w:r>
      <w:r w:rsidR="006D438C">
        <w:rPr>
          <w:rFonts w:ascii="Trebuchet MS" w:hAnsi="Trebuchet MS" w:cs="Arial"/>
          <w:sz w:val="18"/>
          <w:szCs w:val="18"/>
          <w:lang w:val="es-EC"/>
        </w:rPr>
        <w:t xml:space="preserve">Responsable de la revisión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6"/>
        <w:gridCol w:w="7995"/>
      </w:tblGrid>
      <w:tr w:rsidR="00FF343F" w:rsidRPr="006D438C" w14:paraId="34435D96" w14:textId="77777777" w:rsidTr="006B275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18CA70B" w14:textId="77777777" w:rsidR="00FF343F" w:rsidRPr="006B275B" w:rsidRDefault="00FF343F" w:rsidP="006B275B">
            <w:pPr>
              <w:tabs>
                <w:tab w:val="left" w:pos="4320"/>
                <w:tab w:val="left" w:pos="4500"/>
              </w:tabs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es-EC"/>
              </w:rPr>
            </w:pPr>
          </w:p>
        </w:tc>
        <w:tc>
          <w:tcPr>
            <w:tcW w:w="8112" w:type="dxa"/>
            <w:shd w:val="clear" w:color="auto" w:fill="auto"/>
            <w:vAlign w:val="center"/>
          </w:tcPr>
          <w:p w14:paraId="3BF1547F" w14:textId="77777777" w:rsidR="00FF343F" w:rsidRPr="006B275B" w:rsidRDefault="009D6BC1" w:rsidP="006B275B">
            <w:pPr>
              <w:tabs>
                <w:tab w:val="left" w:pos="4320"/>
                <w:tab w:val="left" w:pos="4500"/>
              </w:tabs>
              <w:rPr>
                <w:rFonts w:ascii="Trebuchet MS" w:hAnsi="Trebuchet MS" w:cs="Arial"/>
                <w:bCs/>
                <w:color w:val="0000FF"/>
                <w:sz w:val="18"/>
                <w:szCs w:val="18"/>
                <w:lang w:val="es-EC"/>
              </w:rPr>
            </w:pPr>
            <w:r w:rsidRPr="006B275B">
              <w:rPr>
                <w:rFonts w:ascii="Trebuchet MS" w:hAnsi="Trebuchet MS" w:cs="Arial"/>
                <w:bCs/>
                <w:color w:val="0000FF"/>
                <w:sz w:val="18"/>
                <w:szCs w:val="18"/>
                <w:lang w:val="es-EC"/>
              </w:rPr>
              <w:t xml:space="preserve"> </w:t>
            </w:r>
          </w:p>
        </w:tc>
      </w:tr>
    </w:tbl>
    <w:p w14:paraId="176A07FB" w14:textId="77777777" w:rsidR="000A7AE3" w:rsidRPr="00554560" w:rsidRDefault="000A7AE3" w:rsidP="00293389">
      <w:pPr>
        <w:tabs>
          <w:tab w:val="left" w:pos="4320"/>
          <w:tab w:val="left" w:pos="4500"/>
        </w:tabs>
        <w:rPr>
          <w:rFonts w:ascii="Trebuchet MS" w:hAnsi="Trebuchet MS" w:cs="Arial"/>
          <w:b/>
          <w:bCs/>
          <w:sz w:val="18"/>
          <w:szCs w:val="18"/>
          <w:u w:val="single"/>
          <w:lang w:val="es-EC"/>
        </w:rPr>
      </w:pPr>
    </w:p>
    <w:sectPr w:rsidR="000A7AE3" w:rsidRPr="00554560" w:rsidSect="00D4612B">
      <w:headerReference w:type="default" r:id="rId10"/>
      <w:footerReference w:type="default" r:id="rId11"/>
      <w:pgSz w:w="11907" w:h="16840" w:code="9"/>
      <w:pgMar w:top="851" w:right="992" w:bottom="851" w:left="1134" w:header="425" w:footer="3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0987" w14:textId="77777777" w:rsidR="001C33AC" w:rsidRDefault="001C33AC">
      <w:r>
        <w:separator/>
      </w:r>
    </w:p>
  </w:endnote>
  <w:endnote w:type="continuationSeparator" w:id="0">
    <w:p w14:paraId="0EA81A81" w14:textId="77777777" w:rsidR="001C33AC" w:rsidRDefault="001C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BC02" w14:textId="77777777" w:rsidR="0099545D" w:rsidRDefault="0099545D">
    <w:pPr>
      <w:pStyle w:val="Piedepgina"/>
      <w:tabs>
        <w:tab w:val="clear" w:pos="4536"/>
        <w:tab w:val="clear" w:pos="9072"/>
        <w:tab w:val="right" w:pos="9540"/>
      </w:tabs>
      <w:rPr>
        <w:sz w:val="12"/>
        <w:szCs w:val="12"/>
        <w:lang w:val="en-GB"/>
      </w:rPr>
    </w:pPr>
  </w:p>
  <w:p w14:paraId="32237184" w14:textId="7B604C80" w:rsidR="00D4612B" w:rsidRPr="00705135" w:rsidRDefault="00253107" w:rsidP="00D4612B">
    <w:pPr>
      <w:pStyle w:val="Piedepgina"/>
      <w:pBdr>
        <w:top w:val="single" w:sz="4" w:space="1" w:color="auto"/>
      </w:pBdr>
      <w:tabs>
        <w:tab w:val="clear" w:pos="4536"/>
        <w:tab w:val="clear" w:pos="9072"/>
        <w:tab w:val="center" w:pos="5387"/>
        <w:tab w:val="right" w:pos="9781"/>
      </w:tabs>
      <w:rPr>
        <w:sz w:val="16"/>
        <w:szCs w:val="16"/>
        <w:lang w:val="es"/>
      </w:rPr>
    </w:pPr>
    <w:r w:rsidRPr="00253107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t>G.01.07_F-65_CR_Solicitud certificación</w:t>
    </w:r>
    <w:r w:rsidR="00D4612B" w:rsidRPr="00C14DCF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tab/>
    </w:r>
    <w:r w:rsidR="00D4612B">
      <w:rPr>
        <w:sz w:val="16"/>
        <w:szCs w:val="16"/>
        <w:lang w:val="es"/>
      </w:rPr>
      <w:t xml:space="preserve">                                          </w:t>
    </w:r>
    <w:r w:rsidR="00D4612B" w:rsidRPr="00C14DCF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t>Versión 2025-07-28</w:t>
    </w:r>
    <w:r w:rsidR="00D4612B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tab/>
    </w:r>
    <w:r w:rsidR="00D4612B" w:rsidRPr="00C14DCF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t xml:space="preserve">Página </w:t>
    </w:r>
    <w:r w:rsidR="00D4612B" w:rsidRPr="00C14DCF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fldChar w:fldCharType="begin"/>
    </w:r>
    <w:r w:rsidR="00D4612B" w:rsidRPr="00C14DCF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instrText xml:space="preserve"> PAGE   \* MERGEFORMAT </w:instrText>
    </w:r>
    <w:r w:rsidR="00D4612B" w:rsidRPr="00C14DCF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fldChar w:fldCharType="separate"/>
    </w:r>
    <w:r w:rsidR="00D4612B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t>1</w:t>
    </w:r>
    <w:r w:rsidR="00D4612B" w:rsidRPr="00C14DCF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fldChar w:fldCharType="end"/>
    </w:r>
    <w:r w:rsidR="00D4612B" w:rsidRPr="00C14DCF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t>/</w:t>
    </w:r>
    <w:r w:rsidR="00D4612B" w:rsidRPr="00C14DCF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fldChar w:fldCharType="begin"/>
    </w:r>
    <w:r w:rsidR="00D4612B" w:rsidRPr="00C14DCF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instrText xml:space="preserve"> NUMPAGES   \* MERGEFORMAT </w:instrText>
    </w:r>
    <w:r w:rsidR="00D4612B" w:rsidRPr="00C14DCF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fldChar w:fldCharType="separate"/>
    </w:r>
    <w:r w:rsidR="00D4612B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t>5</w:t>
    </w:r>
    <w:r w:rsidR="00D4612B" w:rsidRPr="00C14DCF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fldChar w:fldCharType="end"/>
    </w:r>
  </w:p>
  <w:p w14:paraId="15AF076B" w14:textId="77777777" w:rsidR="00A77748" w:rsidRPr="00D4612B" w:rsidRDefault="00A77748">
    <w:pPr>
      <w:pStyle w:val="Piedepgina"/>
      <w:tabs>
        <w:tab w:val="clear" w:pos="4536"/>
        <w:tab w:val="clear" w:pos="9072"/>
        <w:tab w:val="right" w:pos="9540"/>
      </w:tabs>
      <w:rPr>
        <w:sz w:val="12"/>
        <w:szCs w:val="12"/>
        <w:lang w:val="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72C6" w14:textId="77777777" w:rsidR="001C33AC" w:rsidRDefault="001C33AC">
      <w:r>
        <w:separator/>
      </w:r>
    </w:p>
  </w:footnote>
  <w:footnote w:type="continuationSeparator" w:id="0">
    <w:p w14:paraId="5BD3AFED" w14:textId="77777777" w:rsidR="001C33AC" w:rsidRDefault="001C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3"/>
      <w:gridCol w:w="5528"/>
      <w:gridCol w:w="1418"/>
      <w:gridCol w:w="1445"/>
    </w:tblGrid>
    <w:tr w:rsidR="00554560" w:rsidRPr="005206D0" w14:paraId="3EF0B97A" w14:textId="77777777" w:rsidTr="00E3099C">
      <w:trPr>
        <w:cantSplit/>
        <w:trHeight w:val="274"/>
      </w:trPr>
      <w:tc>
        <w:tcPr>
          <w:tcW w:w="6871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A4EEAF3" w14:textId="77777777" w:rsidR="00554560" w:rsidRPr="00554560" w:rsidRDefault="00554560" w:rsidP="008B05B2">
          <w:pPr>
            <w:pStyle w:val="Encabezado"/>
            <w:ind w:left="35"/>
            <w:jc w:val="center"/>
            <w:rPr>
              <w:rFonts w:ascii="Trebuchet MS" w:hAnsi="Trebuchet MS" w:cs="Arial"/>
              <w:sz w:val="16"/>
              <w:szCs w:val="16"/>
              <w:lang w:val="en-GB"/>
            </w:rPr>
          </w:pPr>
        </w:p>
        <w:p w14:paraId="00984838" w14:textId="77777777" w:rsidR="00554560" w:rsidRPr="006B275B" w:rsidRDefault="00554560" w:rsidP="00554560">
          <w:pPr>
            <w:pStyle w:val="Encabezado"/>
            <w:jc w:val="center"/>
            <w:rPr>
              <w:rFonts w:ascii="Trebuchet MS" w:hAnsi="Trebuchet MS" w:cs="Arial"/>
              <w:b/>
              <w:color w:val="1F497D"/>
              <w:spacing w:val="6"/>
              <w:lang w:val="es-EC"/>
            </w:rPr>
          </w:pPr>
          <w:r w:rsidRPr="006B275B">
            <w:rPr>
              <w:rFonts w:ascii="Trebuchet MS" w:hAnsi="Trebuchet MS" w:cs="Arial"/>
              <w:b/>
              <w:color w:val="1F497D"/>
              <w:spacing w:val="6"/>
              <w:lang w:val="es-EC"/>
            </w:rPr>
            <w:t xml:space="preserve">Solicitud de Certificación </w:t>
          </w:r>
          <w:r w:rsidR="009358FD" w:rsidRPr="006B275B">
            <w:rPr>
              <w:rFonts w:ascii="Trebuchet MS" w:hAnsi="Trebuchet MS" w:cs="Arial"/>
              <w:b/>
              <w:color w:val="1F497D"/>
              <w:spacing w:val="6"/>
              <w:lang w:val="es-EC"/>
            </w:rPr>
            <w:t xml:space="preserve"> </w:t>
          </w:r>
        </w:p>
        <w:p w14:paraId="6D173AF2" w14:textId="77777777" w:rsidR="009358FD" w:rsidRPr="006B275B" w:rsidRDefault="009358FD" w:rsidP="00554560">
          <w:pPr>
            <w:pStyle w:val="Encabezado"/>
            <w:jc w:val="center"/>
            <w:rPr>
              <w:rFonts w:ascii="Trebuchet MS" w:hAnsi="Trebuchet MS" w:cs="Arial"/>
              <w:b/>
              <w:color w:val="1F497D"/>
              <w:spacing w:val="6"/>
              <w:lang w:val="es-EC"/>
            </w:rPr>
          </w:pPr>
          <w:r w:rsidRPr="006B275B">
            <w:rPr>
              <w:rFonts w:ascii="Trebuchet MS" w:hAnsi="Trebuchet MS" w:cs="Arial"/>
              <w:b/>
              <w:color w:val="1F497D"/>
              <w:spacing w:val="6"/>
              <w:lang w:val="es-EC"/>
            </w:rPr>
            <w:t>Kiwa BCS Costa Rica Limitada</w:t>
          </w:r>
        </w:p>
        <w:p w14:paraId="2F3D555F" w14:textId="77777777" w:rsidR="00554560" w:rsidRPr="005206D0" w:rsidRDefault="00554560" w:rsidP="00554560">
          <w:pPr>
            <w:pStyle w:val="Encabezado"/>
            <w:jc w:val="center"/>
            <w:rPr>
              <w:rFonts w:ascii="Trebuchet MS" w:hAnsi="Trebuchet MS" w:cs="Arial"/>
              <w:b/>
              <w:bCs/>
              <w:sz w:val="16"/>
              <w:szCs w:val="16"/>
              <w:lang w:val="es-ES"/>
            </w:rPr>
          </w:pPr>
        </w:p>
      </w:tc>
      <w:tc>
        <w:tcPr>
          <w:tcW w:w="2863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00DB7A" w14:textId="208E2C09" w:rsidR="00554560" w:rsidRPr="00A77748" w:rsidRDefault="005206D0" w:rsidP="004F6484">
          <w:pPr>
            <w:pStyle w:val="Encabezado"/>
            <w:spacing w:line="300" w:lineRule="exact"/>
            <w:ind w:left="215"/>
            <w:rPr>
              <w:rFonts w:ascii="Trebuchet MS" w:hAnsi="Trebuchet MS" w:cs="Arial"/>
              <w:b/>
              <w:spacing w:val="6"/>
              <w:lang w:val="es-EC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093C17CF" wp14:editId="25067996">
                <wp:simplePos x="0" y="0"/>
                <wp:positionH relativeFrom="column">
                  <wp:posOffset>250190</wp:posOffset>
                </wp:positionH>
                <wp:positionV relativeFrom="page">
                  <wp:posOffset>12065</wp:posOffset>
                </wp:positionV>
                <wp:extent cx="1202055" cy="381000"/>
                <wp:effectExtent l="0" t="0" r="0" b="0"/>
                <wp:wrapNone/>
                <wp:docPr id="11934302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0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9545D" w:rsidRPr="00554560" w14:paraId="1B7F16BB" w14:textId="77777777" w:rsidTr="00E3099C">
      <w:trPr>
        <w:cantSplit/>
        <w:trHeight w:val="219"/>
      </w:trPr>
      <w:tc>
        <w:tcPr>
          <w:tcW w:w="1343" w:type="dxa"/>
          <w:tcBorders>
            <w:top w:val="single" w:sz="4" w:space="0" w:color="auto"/>
          </w:tcBorders>
          <w:shd w:val="clear" w:color="auto" w:fill="E0E0E0"/>
          <w:vAlign w:val="center"/>
        </w:tcPr>
        <w:p w14:paraId="34085536" w14:textId="77777777" w:rsidR="0099545D" w:rsidRPr="00554560" w:rsidRDefault="0099545D" w:rsidP="00E3099C">
          <w:pPr>
            <w:spacing w:before="20" w:after="20" w:line="160" w:lineRule="exact"/>
            <w:rPr>
              <w:rFonts w:ascii="Trebuchet MS" w:hAnsi="Trebuchet MS" w:cs="Arial"/>
              <w:sz w:val="16"/>
              <w:szCs w:val="16"/>
              <w:lang w:val="en-GB"/>
            </w:rPr>
          </w:pPr>
          <w:r w:rsidRPr="00554560">
            <w:rPr>
              <w:rFonts w:ascii="Trebuchet MS" w:hAnsi="Trebuchet MS" w:cs="Arial"/>
              <w:sz w:val="16"/>
              <w:szCs w:val="16"/>
              <w:lang w:val="en-GB"/>
            </w:rPr>
            <w:t>País:</w:t>
          </w:r>
        </w:p>
      </w:tc>
      <w:tc>
        <w:tcPr>
          <w:tcW w:w="5528" w:type="dxa"/>
          <w:vAlign w:val="center"/>
        </w:tcPr>
        <w:p w14:paraId="3EB9D4EE" w14:textId="77777777" w:rsidR="0099545D" w:rsidRPr="00554560" w:rsidRDefault="0099545D" w:rsidP="00A2734D">
          <w:pPr>
            <w:pStyle w:val="Encabezado"/>
            <w:spacing w:before="20" w:after="20" w:line="160" w:lineRule="exact"/>
            <w:rPr>
              <w:rFonts w:ascii="Trebuchet MS" w:hAnsi="Trebuchet MS" w:cs="Arial"/>
              <w:color w:val="0000FF"/>
              <w:sz w:val="16"/>
              <w:szCs w:val="16"/>
              <w:lang w:val="en-GB"/>
            </w:rPr>
          </w:pPr>
        </w:p>
      </w:tc>
      <w:tc>
        <w:tcPr>
          <w:tcW w:w="1418" w:type="dxa"/>
          <w:shd w:val="clear" w:color="auto" w:fill="E0E0E0"/>
          <w:vAlign w:val="center"/>
        </w:tcPr>
        <w:p w14:paraId="7A2A7FE8" w14:textId="77777777" w:rsidR="0099545D" w:rsidRPr="00554560" w:rsidRDefault="00BE130C" w:rsidP="00BE130C">
          <w:pPr>
            <w:spacing w:line="160" w:lineRule="exact"/>
            <w:ind w:left="-108"/>
            <w:jc w:val="right"/>
            <w:rPr>
              <w:rFonts w:ascii="Trebuchet MS" w:hAnsi="Trebuchet MS" w:cs="Arial"/>
              <w:sz w:val="16"/>
              <w:szCs w:val="16"/>
              <w:lang w:val="en-GB"/>
            </w:rPr>
          </w:pPr>
          <w:proofErr w:type="spellStart"/>
          <w:r w:rsidRPr="00554560">
            <w:rPr>
              <w:rFonts w:ascii="Trebuchet MS" w:hAnsi="Trebuchet MS" w:cs="Arial"/>
              <w:sz w:val="16"/>
              <w:szCs w:val="16"/>
              <w:lang w:val="en-GB"/>
            </w:rPr>
            <w:t>Página</w:t>
          </w:r>
          <w:proofErr w:type="spellEnd"/>
          <w:r w:rsidRPr="00554560">
            <w:rPr>
              <w:rFonts w:ascii="Trebuchet MS" w:hAnsi="Trebuchet MS" w:cs="Arial"/>
              <w:sz w:val="16"/>
              <w:szCs w:val="16"/>
              <w:lang w:val="en-GB"/>
            </w:rPr>
            <w:t>:</w:t>
          </w:r>
        </w:p>
      </w:tc>
      <w:tc>
        <w:tcPr>
          <w:tcW w:w="1445" w:type="dxa"/>
          <w:tcBorders>
            <w:top w:val="single" w:sz="4" w:space="0" w:color="auto"/>
          </w:tcBorders>
          <w:vAlign w:val="center"/>
        </w:tcPr>
        <w:p w14:paraId="4B79D221" w14:textId="77777777" w:rsidR="0099545D" w:rsidRPr="00554560" w:rsidRDefault="0099545D" w:rsidP="00F6092E">
          <w:pPr>
            <w:pStyle w:val="Encabezado"/>
            <w:spacing w:line="160" w:lineRule="exact"/>
            <w:rPr>
              <w:rFonts w:ascii="Trebuchet MS" w:hAnsi="Trebuchet MS" w:cs="Arial"/>
              <w:sz w:val="16"/>
              <w:szCs w:val="16"/>
              <w:lang w:val="en-GB"/>
            </w:rPr>
          </w:pPr>
          <w:r w:rsidRPr="00554560">
            <w:rPr>
              <w:rStyle w:val="Nmerodepgina"/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554560">
            <w:rPr>
              <w:rStyle w:val="Nmerodepgina"/>
              <w:rFonts w:ascii="Trebuchet MS" w:hAnsi="Trebuchet MS" w:cs="Arial"/>
              <w:b/>
              <w:bCs/>
              <w:sz w:val="16"/>
              <w:szCs w:val="16"/>
              <w:lang w:val="en-US"/>
            </w:rPr>
            <w:instrText xml:space="preserve"> PAGE </w:instrText>
          </w:r>
          <w:r w:rsidRPr="00554560">
            <w:rPr>
              <w:rStyle w:val="Nmerodepgina"/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A0748B" w:rsidRPr="00554560">
            <w:rPr>
              <w:rStyle w:val="Nmerodepgina"/>
              <w:rFonts w:ascii="Trebuchet MS" w:hAnsi="Trebuchet MS" w:cs="Arial"/>
              <w:b/>
              <w:bCs/>
              <w:noProof/>
              <w:sz w:val="16"/>
              <w:szCs w:val="16"/>
              <w:lang w:val="en-US"/>
            </w:rPr>
            <w:t>2</w:t>
          </w:r>
          <w:r w:rsidRPr="00554560">
            <w:rPr>
              <w:rStyle w:val="Nmerodepgina"/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554560">
            <w:rPr>
              <w:rStyle w:val="Nmerodepgina"/>
              <w:rFonts w:ascii="Trebuchet MS" w:hAnsi="Trebuchet MS" w:cs="Arial"/>
              <w:b/>
              <w:bCs/>
              <w:sz w:val="16"/>
              <w:szCs w:val="16"/>
              <w:lang w:val="en-US"/>
            </w:rPr>
            <w:t xml:space="preserve"> / </w:t>
          </w:r>
          <w:r w:rsidRPr="00554560">
            <w:rPr>
              <w:rStyle w:val="Nmerodepgina"/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554560">
            <w:rPr>
              <w:rStyle w:val="Nmerodepgina"/>
              <w:rFonts w:ascii="Trebuchet MS" w:hAnsi="Trebuchet MS" w:cs="Arial"/>
              <w:b/>
              <w:bCs/>
              <w:sz w:val="16"/>
              <w:szCs w:val="16"/>
              <w:lang w:val="en-US"/>
            </w:rPr>
            <w:instrText xml:space="preserve"> NUMPAGES </w:instrText>
          </w:r>
          <w:r w:rsidRPr="00554560">
            <w:rPr>
              <w:rStyle w:val="Nmerodepgina"/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A0748B" w:rsidRPr="00554560">
            <w:rPr>
              <w:rStyle w:val="Nmerodepgina"/>
              <w:rFonts w:ascii="Trebuchet MS" w:hAnsi="Trebuchet MS" w:cs="Arial"/>
              <w:b/>
              <w:bCs/>
              <w:noProof/>
              <w:sz w:val="16"/>
              <w:szCs w:val="16"/>
              <w:lang w:val="en-US"/>
            </w:rPr>
            <w:t>5</w:t>
          </w:r>
          <w:r w:rsidRPr="00554560">
            <w:rPr>
              <w:rStyle w:val="Nmerodepgina"/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</w:tc>
    </w:tr>
    <w:tr w:rsidR="00554560" w:rsidRPr="00554560" w14:paraId="3E060B40" w14:textId="77777777" w:rsidTr="00825184">
      <w:trPr>
        <w:cantSplit/>
        <w:trHeight w:val="119"/>
      </w:trPr>
      <w:tc>
        <w:tcPr>
          <w:tcW w:w="1343" w:type="dxa"/>
          <w:shd w:val="clear" w:color="auto" w:fill="E0E0E0"/>
          <w:vAlign w:val="center"/>
        </w:tcPr>
        <w:p w14:paraId="7597B622" w14:textId="77777777" w:rsidR="00554560" w:rsidRPr="00554560" w:rsidRDefault="00554560" w:rsidP="00E3099C">
          <w:pPr>
            <w:spacing w:before="20" w:after="20" w:line="160" w:lineRule="exact"/>
            <w:rPr>
              <w:rFonts w:ascii="Trebuchet MS" w:hAnsi="Trebuchet MS" w:cs="Arial"/>
              <w:color w:val="FF0000"/>
              <w:sz w:val="16"/>
              <w:szCs w:val="16"/>
              <w:lang w:val="en-GB"/>
            </w:rPr>
          </w:pPr>
          <w:proofErr w:type="spellStart"/>
          <w:r w:rsidRPr="00554560">
            <w:rPr>
              <w:rFonts w:ascii="Trebuchet MS" w:hAnsi="Trebuchet MS" w:cs="Arial"/>
              <w:sz w:val="16"/>
              <w:szCs w:val="16"/>
              <w:lang w:val="en-GB"/>
            </w:rPr>
            <w:t>Solicitante</w:t>
          </w:r>
          <w:proofErr w:type="spellEnd"/>
          <w:r w:rsidRPr="00554560">
            <w:rPr>
              <w:rFonts w:ascii="Trebuchet MS" w:hAnsi="Trebuchet MS" w:cs="Arial"/>
              <w:sz w:val="16"/>
              <w:szCs w:val="16"/>
              <w:lang w:val="en-GB"/>
            </w:rPr>
            <w:t>:</w:t>
          </w:r>
        </w:p>
      </w:tc>
      <w:tc>
        <w:tcPr>
          <w:tcW w:w="8391" w:type="dxa"/>
          <w:gridSpan w:val="3"/>
          <w:vAlign w:val="center"/>
        </w:tcPr>
        <w:p w14:paraId="58332B04" w14:textId="77777777" w:rsidR="00554560" w:rsidRPr="00554560" w:rsidRDefault="00554560" w:rsidP="00A2734D">
          <w:pPr>
            <w:pStyle w:val="Encabezado"/>
            <w:spacing w:line="160" w:lineRule="exact"/>
            <w:rPr>
              <w:rFonts w:ascii="Trebuchet MS" w:hAnsi="Trebuchet MS" w:cs="Arial"/>
              <w:color w:val="0000FF"/>
              <w:sz w:val="16"/>
              <w:szCs w:val="16"/>
              <w:lang w:val="en-GB"/>
            </w:rPr>
          </w:pPr>
        </w:p>
      </w:tc>
    </w:tr>
  </w:tbl>
  <w:p w14:paraId="08EA6514" w14:textId="77777777" w:rsidR="0099545D" w:rsidRPr="00554560" w:rsidRDefault="0099545D" w:rsidP="00407090">
    <w:pPr>
      <w:pStyle w:val="Encabezado"/>
      <w:rPr>
        <w:rFonts w:ascii="Trebuchet MS" w:hAnsi="Trebuchet MS" w:cs="Arial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20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26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27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singleLevel"/>
    <w:tmpl w:val="0000000D"/>
    <w:name w:val="WW8Num35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F"/>
    <w:multiLevelType w:val="singleLevel"/>
    <w:tmpl w:val="0000000F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0"/>
    <w:multiLevelType w:val="singleLevel"/>
    <w:tmpl w:val="00000010"/>
    <w:name w:val="WW8Num39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1"/>
    <w:multiLevelType w:val="singleLevel"/>
    <w:tmpl w:val="00000011"/>
    <w:name w:val="WW8Num40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2"/>
    <w:multiLevelType w:val="singleLevel"/>
    <w:tmpl w:val="00000012"/>
    <w:name w:val="WW8Num41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14"/>
    <w:multiLevelType w:val="singleLevel"/>
    <w:tmpl w:val="00000014"/>
    <w:name w:val="WW8Num5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/>
        <w:i w:val="0"/>
        <w:caps/>
        <w:sz w:val="28"/>
      </w:rPr>
    </w:lvl>
  </w:abstractNum>
  <w:abstractNum w:abstractNumId="16" w15:restartNumberingAfterBreak="0">
    <w:nsid w:val="00000016"/>
    <w:multiLevelType w:val="singleLevel"/>
    <w:tmpl w:val="00000016"/>
    <w:name w:val="WW8Num67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7"/>
    <w:multiLevelType w:val="singleLevel"/>
    <w:tmpl w:val="00000017"/>
    <w:name w:val="WW8Num77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8"/>
    <w:multiLevelType w:val="singleLevel"/>
    <w:tmpl w:val="00000018"/>
    <w:name w:val="Outline"/>
    <w:lvl w:ilvl="0">
      <w:start w:val="3"/>
      <w:numFmt w:val="upperLetter"/>
      <w:lvlText w:val="%1.1.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/>
        <w:sz w:val="28"/>
      </w:rPr>
    </w:lvl>
  </w:abstractNum>
  <w:abstractNum w:abstractNumId="19" w15:restartNumberingAfterBreak="0">
    <w:nsid w:val="11830675"/>
    <w:multiLevelType w:val="multilevel"/>
    <w:tmpl w:val="292CF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997697"/>
    <w:multiLevelType w:val="hybridMultilevel"/>
    <w:tmpl w:val="A4167218"/>
    <w:lvl w:ilvl="0" w:tplc="420A0FB8">
      <w:start w:val="1"/>
      <w:numFmt w:val="bullet"/>
      <w:lvlText w:val="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33F61064"/>
    <w:multiLevelType w:val="hybridMultilevel"/>
    <w:tmpl w:val="7BC6DEDC"/>
    <w:lvl w:ilvl="0" w:tplc="3A14A39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C3701"/>
    <w:multiLevelType w:val="hybridMultilevel"/>
    <w:tmpl w:val="12A4A06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35CC5"/>
    <w:multiLevelType w:val="hybridMultilevel"/>
    <w:tmpl w:val="9754DD56"/>
    <w:lvl w:ilvl="0" w:tplc="065E836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80830"/>
    <w:multiLevelType w:val="hybridMultilevel"/>
    <w:tmpl w:val="292CF90E"/>
    <w:lvl w:ilvl="0" w:tplc="23EA3F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C4761"/>
    <w:multiLevelType w:val="multilevel"/>
    <w:tmpl w:val="312E13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4DC6591"/>
    <w:multiLevelType w:val="hybridMultilevel"/>
    <w:tmpl w:val="4AFAA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82270"/>
    <w:multiLevelType w:val="multilevel"/>
    <w:tmpl w:val="C448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34D0564"/>
    <w:multiLevelType w:val="hybridMultilevel"/>
    <w:tmpl w:val="2BA857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912CC"/>
    <w:multiLevelType w:val="hybridMultilevel"/>
    <w:tmpl w:val="28803D2E"/>
    <w:lvl w:ilvl="0" w:tplc="9098AC28">
      <w:start w:val="5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5C16026C"/>
    <w:multiLevelType w:val="hybridMultilevel"/>
    <w:tmpl w:val="151EA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D2EA1"/>
    <w:multiLevelType w:val="hybridMultilevel"/>
    <w:tmpl w:val="B942A5EC"/>
    <w:lvl w:ilvl="0" w:tplc="5B7AAD3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C50130"/>
    <w:multiLevelType w:val="hybridMultilevel"/>
    <w:tmpl w:val="687A7C92"/>
    <w:lvl w:ilvl="0" w:tplc="C6C6405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F390E"/>
    <w:multiLevelType w:val="hybridMultilevel"/>
    <w:tmpl w:val="F892AAA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2353F"/>
    <w:multiLevelType w:val="hybridMultilevel"/>
    <w:tmpl w:val="74903E66"/>
    <w:lvl w:ilvl="0" w:tplc="B6CC5AE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09690D"/>
    <w:multiLevelType w:val="hybridMultilevel"/>
    <w:tmpl w:val="C1CC22D2"/>
    <w:lvl w:ilvl="0" w:tplc="7644A656">
      <w:start w:val="1"/>
      <w:numFmt w:val="bullet"/>
      <w:pStyle w:val="Tt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F2279"/>
    <w:multiLevelType w:val="hybridMultilevel"/>
    <w:tmpl w:val="49523F04"/>
    <w:lvl w:ilvl="0" w:tplc="14B26B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5688A"/>
    <w:multiLevelType w:val="multilevel"/>
    <w:tmpl w:val="292CF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17012A"/>
    <w:multiLevelType w:val="hybridMultilevel"/>
    <w:tmpl w:val="2DF46BC8"/>
    <w:lvl w:ilvl="0" w:tplc="FFD8CBF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8898505">
    <w:abstractNumId w:val="5"/>
  </w:num>
  <w:num w:numId="2" w16cid:durableId="2090031739">
    <w:abstractNumId w:val="35"/>
  </w:num>
  <w:num w:numId="3" w16cid:durableId="1586720244">
    <w:abstractNumId w:val="36"/>
  </w:num>
  <w:num w:numId="4" w16cid:durableId="1971931548">
    <w:abstractNumId w:val="32"/>
  </w:num>
  <w:num w:numId="5" w16cid:durableId="859972896">
    <w:abstractNumId w:val="21"/>
  </w:num>
  <w:num w:numId="6" w16cid:durableId="135804189">
    <w:abstractNumId w:val="31"/>
  </w:num>
  <w:num w:numId="7" w16cid:durableId="1371757183">
    <w:abstractNumId w:val="34"/>
  </w:num>
  <w:num w:numId="8" w16cid:durableId="1912932756">
    <w:abstractNumId w:val="20"/>
  </w:num>
  <w:num w:numId="9" w16cid:durableId="521435219">
    <w:abstractNumId w:val="38"/>
  </w:num>
  <w:num w:numId="10" w16cid:durableId="1378512236">
    <w:abstractNumId w:val="25"/>
  </w:num>
  <w:num w:numId="11" w16cid:durableId="610862958">
    <w:abstractNumId w:val="27"/>
  </w:num>
  <w:num w:numId="12" w16cid:durableId="843210305">
    <w:abstractNumId w:val="24"/>
  </w:num>
  <w:num w:numId="13" w16cid:durableId="896933256">
    <w:abstractNumId w:val="37"/>
  </w:num>
  <w:num w:numId="14" w16cid:durableId="663053025">
    <w:abstractNumId w:val="19"/>
  </w:num>
  <w:num w:numId="15" w16cid:durableId="299385864">
    <w:abstractNumId w:val="29"/>
  </w:num>
  <w:num w:numId="16" w16cid:durableId="913441409">
    <w:abstractNumId w:val="33"/>
  </w:num>
  <w:num w:numId="17" w16cid:durableId="1151991914">
    <w:abstractNumId w:val="22"/>
  </w:num>
  <w:num w:numId="18" w16cid:durableId="519011912">
    <w:abstractNumId w:val="23"/>
  </w:num>
  <w:num w:numId="19" w16cid:durableId="1665012264">
    <w:abstractNumId w:val="28"/>
  </w:num>
  <w:num w:numId="20" w16cid:durableId="990981226">
    <w:abstractNumId w:val="30"/>
  </w:num>
  <w:num w:numId="21" w16cid:durableId="571350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4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AC"/>
    <w:rsid w:val="00001B01"/>
    <w:rsid w:val="00004EBC"/>
    <w:rsid w:val="000069C5"/>
    <w:rsid w:val="00007493"/>
    <w:rsid w:val="00007F90"/>
    <w:rsid w:val="0001181F"/>
    <w:rsid w:val="000124C4"/>
    <w:rsid w:val="00014ECB"/>
    <w:rsid w:val="000157B6"/>
    <w:rsid w:val="000209E9"/>
    <w:rsid w:val="0002168E"/>
    <w:rsid w:val="00025B12"/>
    <w:rsid w:val="0003668B"/>
    <w:rsid w:val="00040C95"/>
    <w:rsid w:val="00045BFC"/>
    <w:rsid w:val="00045C2C"/>
    <w:rsid w:val="00046633"/>
    <w:rsid w:val="000469F1"/>
    <w:rsid w:val="000550AC"/>
    <w:rsid w:val="000552FF"/>
    <w:rsid w:val="00057ADE"/>
    <w:rsid w:val="0006037E"/>
    <w:rsid w:val="00060986"/>
    <w:rsid w:val="000629C5"/>
    <w:rsid w:val="00063C03"/>
    <w:rsid w:val="00066CB9"/>
    <w:rsid w:val="00066D52"/>
    <w:rsid w:val="00070949"/>
    <w:rsid w:val="000771B8"/>
    <w:rsid w:val="00082AC6"/>
    <w:rsid w:val="00092605"/>
    <w:rsid w:val="000A06B7"/>
    <w:rsid w:val="000A39D1"/>
    <w:rsid w:val="000A5DB2"/>
    <w:rsid w:val="000A7AE3"/>
    <w:rsid w:val="000B1BBD"/>
    <w:rsid w:val="000B24CD"/>
    <w:rsid w:val="000B3682"/>
    <w:rsid w:val="000B469B"/>
    <w:rsid w:val="000B68E3"/>
    <w:rsid w:val="000C2D3F"/>
    <w:rsid w:val="000C5551"/>
    <w:rsid w:val="000D1037"/>
    <w:rsid w:val="000D35A0"/>
    <w:rsid w:val="000D6067"/>
    <w:rsid w:val="000E0835"/>
    <w:rsid w:val="000E223E"/>
    <w:rsid w:val="000E2937"/>
    <w:rsid w:val="000E2E36"/>
    <w:rsid w:val="000E7911"/>
    <w:rsid w:val="000F1246"/>
    <w:rsid w:val="000F159B"/>
    <w:rsid w:val="000F3B79"/>
    <w:rsid w:val="000F6BDD"/>
    <w:rsid w:val="000F74EB"/>
    <w:rsid w:val="00100C1E"/>
    <w:rsid w:val="00102EA8"/>
    <w:rsid w:val="001048B2"/>
    <w:rsid w:val="001058AC"/>
    <w:rsid w:val="0011005C"/>
    <w:rsid w:val="0011244C"/>
    <w:rsid w:val="00114DBE"/>
    <w:rsid w:val="00115B64"/>
    <w:rsid w:val="001175AE"/>
    <w:rsid w:val="00122024"/>
    <w:rsid w:val="0012250A"/>
    <w:rsid w:val="001240E3"/>
    <w:rsid w:val="0013042F"/>
    <w:rsid w:val="0013232D"/>
    <w:rsid w:val="00132AC2"/>
    <w:rsid w:val="00140619"/>
    <w:rsid w:val="001457B8"/>
    <w:rsid w:val="00145EAF"/>
    <w:rsid w:val="00147C03"/>
    <w:rsid w:val="001520E3"/>
    <w:rsid w:val="00152456"/>
    <w:rsid w:val="001530AC"/>
    <w:rsid w:val="0015423F"/>
    <w:rsid w:val="00162158"/>
    <w:rsid w:val="00165A87"/>
    <w:rsid w:val="0016602B"/>
    <w:rsid w:val="00170C25"/>
    <w:rsid w:val="001764CD"/>
    <w:rsid w:val="00180AC0"/>
    <w:rsid w:val="0018379F"/>
    <w:rsid w:val="00192D0A"/>
    <w:rsid w:val="001943FA"/>
    <w:rsid w:val="001A3E25"/>
    <w:rsid w:val="001A6926"/>
    <w:rsid w:val="001A7AAE"/>
    <w:rsid w:val="001A7B9C"/>
    <w:rsid w:val="001B421C"/>
    <w:rsid w:val="001B7FC2"/>
    <w:rsid w:val="001C0265"/>
    <w:rsid w:val="001C226A"/>
    <w:rsid w:val="001C33AC"/>
    <w:rsid w:val="001C47EE"/>
    <w:rsid w:val="001D0BCF"/>
    <w:rsid w:val="001D18FA"/>
    <w:rsid w:val="001D2FB2"/>
    <w:rsid w:val="001D3EF5"/>
    <w:rsid w:val="001D52C3"/>
    <w:rsid w:val="001D7102"/>
    <w:rsid w:val="001E09DC"/>
    <w:rsid w:val="001F0A46"/>
    <w:rsid w:val="001F12BA"/>
    <w:rsid w:val="001F2823"/>
    <w:rsid w:val="001F3446"/>
    <w:rsid w:val="00204EB9"/>
    <w:rsid w:val="00205AC1"/>
    <w:rsid w:val="00213DE6"/>
    <w:rsid w:val="0021433F"/>
    <w:rsid w:val="002151ED"/>
    <w:rsid w:val="002158D2"/>
    <w:rsid w:val="00221376"/>
    <w:rsid w:val="0022465E"/>
    <w:rsid w:val="002248F6"/>
    <w:rsid w:val="00225CD7"/>
    <w:rsid w:val="00227787"/>
    <w:rsid w:val="00227F99"/>
    <w:rsid w:val="00235394"/>
    <w:rsid w:val="00235DD5"/>
    <w:rsid w:val="002418FC"/>
    <w:rsid w:val="00243C4C"/>
    <w:rsid w:val="00246DE4"/>
    <w:rsid w:val="00251D75"/>
    <w:rsid w:val="00253107"/>
    <w:rsid w:val="0025373D"/>
    <w:rsid w:val="00253D8C"/>
    <w:rsid w:val="00254780"/>
    <w:rsid w:val="00260916"/>
    <w:rsid w:val="00261D3E"/>
    <w:rsid w:val="002635DD"/>
    <w:rsid w:val="0026473F"/>
    <w:rsid w:val="00264C69"/>
    <w:rsid w:val="00264F02"/>
    <w:rsid w:val="0026719C"/>
    <w:rsid w:val="002760A5"/>
    <w:rsid w:val="00277473"/>
    <w:rsid w:val="00280B13"/>
    <w:rsid w:val="00283DD8"/>
    <w:rsid w:val="002907F4"/>
    <w:rsid w:val="00292757"/>
    <w:rsid w:val="00293389"/>
    <w:rsid w:val="00296363"/>
    <w:rsid w:val="002A09F6"/>
    <w:rsid w:val="002A374B"/>
    <w:rsid w:val="002A51F2"/>
    <w:rsid w:val="002A7219"/>
    <w:rsid w:val="002B493D"/>
    <w:rsid w:val="002B4D5F"/>
    <w:rsid w:val="002B70DB"/>
    <w:rsid w:val="002C31FE"/>
    <w:rsid w:val="002D05FC"/>
    <w:rsid w:val="002D18FF"/>
    <w:rsid w:val="002D2941"/>
    <w:rsid w:val="002D2EAB"/>
    <w:rsid w:val="002D425C"/>
    <w:rsid w:val="002D4D58"/>
    <w:rsid w:val="002D5064"/>
    <w:rsid w:val="002E3089"/>
    <w:rsid w:val="002E4C12"/>
    <w:rsid w:val="002E4D39"/>
    <w:rsid w:val="002E4DD9"/>
    <w:rsid w:val="002F0F9B"/>
    <w:rsid w:val="002F3A6F"/>
    <w:rsid w:val="002F456C"/>
    <w:rsid w:val="002F4E8F"/>
    <w:rsid w:val="002F6654"/>
    <w:rsid w:val="002F6E49"/>
    <w:rsid w:val="00300B54"/>
    <w:rsid w:val="00300D0C"/>
    <w:rsid w:val="00303F01"/>
    <w:rsid w:val="0031089D"/>
    <w:rsid w:val="00314A4E"/>
    <w:rsid w:val="00315CF5"/>
    <w:rsid w:val="00322E27"/>
    <w:rsid w:val="00324A1C"/>
    <w:rsid w:val="00325AE5"/>
    <w:rsid w:val="00331DAD"/>
    <w:rsid w:val="00332A21"/>
    <w:rsid w:val="00336119"/>
    <w:rsid w:val="00336E66"/>
    <w:rsid w:val="003417E0"/>
    <w:rsid w:val="00344E6D"/>
    <w:rsid w:val="00355513"/>
    <w:rsid w:val="00355D9B"/>
    <w:rsid w:val="003570B6"/>
    <w:rsid w:val="00362318"/>
    <w:rsid w:val="003645E9"/>
    <w:rsid w:val="00374A09"/>
    <w:rsid w:val="00376738"/>
    <w:rsid w:val="00380456"/>
    <w:rsid w:val="003824B2"/>
    <w:rsid w:val="00384186"/>
    <w:rsid w:val="00384235"/>
    <w:rsid w:val="00386963"/>
    <w:rsid w:val="003A023E"/>
    <w:rsid w:val="003A1179"/>
    <w:rsid w:val="003B2670"/>
    <w:rsid w:val="003B5D9F"/>
    <w:rsid w:val="003C00B7"/>
    <w:rsid w:val="003C075A"/>
    <w:rsid w:val="003C2491"/>
    <w:rsid w:val="003C2EB6"/>
    <w:rsid w:val="003C2F95"/>
    <w:rsid w:val="003C75BC"/>
    <w:rsid w:val="003D6E16"/>
    <w:rsid w:val="003D717D"/>
    <w:rsid w:val="003D7586"/>
    <w:rsid w:val="003E348F"/>
    <w:rsid w:val="003F34B9"/>
    <w:rsid w:val="003F352A"/>
    <w:rsid w:val="00401C22"/>
    <w:rsid w:val="00402C7F"/>
    <w:rsid w:val="00405F54"/>
    <w:rsid w:val="00407090"/>
    <w:rsid w:val="0040794F"/>
    <w:rsid w:val="00415D80"/>
    <w:rsid w:val="00416B02"/>
    <w:rsid w:val="0042295D"/>
    <w:rsid w:val="00424463"/>
    <w:rsid w:val="00425BED"/>
    <w:rsid w:val="0043230C"/>
    <w:rsid w:val="004456AD"/>
    <w:rsid w:val="00451553"/>
    <w:rsid w:val="0045785F"/>
    <w:rsid w:val="00460277"/>
    <w:rsid w:val="0046582B"/>
    <w:rsid w:val="004709FA"/>
    <w:rsid w:val="00473E18"/>
    <w:rsid w:val="004779F9"/>
    <w:rsid w:val="004823BF"/>
    <w:rsid w:val="00484AA4"/>
    <w:rsid w:val="00487F8C"/>
    <w:rsid w:val="004909AE"/>
    <w:rsid w:val="00490B86"/>
    <w:rsid w:val="0049127D"/>
    <w:rsid w:val="00493C1A"/>
    <w:rsid w:val="00493FEB"/>
    <w:rsid w:val="00496FB6"/>
    <w:rsid w:val="00497F7A"/>
    <w:rsid w:val="004A0FFA"/>
    <w:rsid w:val="004B5861"/>
    <w:rsid w:val="004B6476"/>
    <w:rsid w:val="004B7E08"/>
    <w:rsid w:val="004C04F8"/>
    <w:rsid w:val="004C0E10"/>
    <w:rsid w:val="004C3700"/>
    <w:rsid w:val="004D112B"/>
    <w:rsid w:val="004D379D"/>
    <w:rsid w:val="004D4B77"/>
    <w:rsid w:val="004D52DD"/>
    <w:rsid w:val="004D567D"/>
    <w:rsid w:val="004D5C2F"/>
    <w:rsid w:val="004E3063"/>
    <w:rsid w:val="004E53C0"/>
    <w:rsid w:val="004E588D"/>
    <w:rsid w:val="004E5F53"/>
    <w:rsid w:val="004F0341"/>
    <w:rsid w:val="004F03CB"/>
    <w:rsid w:val="004F2183"/>
    <w:rsid w:val="004F5EBA"/>
    <w:rsid w:val="004F6484"/>
    <w:rsid w:val="004F6E4E"/>
    <w:rsid w:val="00511B23"/>
    <w:rsid w:val="00516EF2"/>
    <w:rsid w:val="005206D0"/>
    <w:rsid w:val="00521325"/>
    <w:rsid w:val="00524191"/>
    <w:rsid w:val="0052700D"/>
    <w:rsid w:val="00527F95"/>
    <w:rsid w:val="00532F2C"/>
    <w:rsid w:val="00533CAC"/>
    <w:rsid w:val="00534A0F"/>
    <w:rsid w:val="00534BF4"/>
    <w:rsid w:val="0053615D"/>
    <w:rsid w:val="00545256"/>
    <w:rsid w:val="00546AA3"/>
    <w:rsid w:val="0054764C"/>
    <w:rsid w:val="00553624"/>
    <w:rsid w:val="00554560"/>
    <w:rsid w:val="00555BA9"/>
    <w:rsid w:val="00557CEB"/>
    <w:rsid w:val="00561504"/>
    <w:rsid w:val="00563869"/>
    <w:rsid w:val="00565737"/>
    <w:rsid w:val="005669B5"/>
    <w:rsid w:val="005718C3"/>
    <w:rsid w:val="0058348B"/>
    <w:rsid w:val="005863E1"/>
    <w:rsid w:val="005931FD"/>
    <w:rsid w:val="005A4342"/>
    <w:rsid w:val="005A7816"/>
    <w:rsid w:val="005B0998"/>
    <w:rsid w:val="005B1586"/>
    <w:rsid w:val="005B1EAE"/>
    <w:rsid w:val="005B2A38"/>
    <w:rsid w:val="005B3FAB"/>
    <w:rsid w:val="005B79AC"/>
    <w:rsid w:val="005C5DF9"/>
    <w:rsid w:val="005D3DB1"/>
    <w:rsid w:val="005D6AA6"/>
    <w:rsid w:val="005E2160"/>
    <w:rsid w:val="005E3B50"/>
    <w:rsid w:val="005F0491"/>
    <w:rsid w:val="005F307F"/>
    <w:rsid w:val="005F3085"/>
    <w:rsid w:val="005F3BCE"/>
    <w:rsid w:val="00600F42"/>
    <w:rsid w:val="00607C84"/>
    <w:rsid w:val="0061341F"/>
    <w:rsid w:val="00613941"/>
    <w:rsid w:val="00617243"/>
    <w:rsid w:val="006236D5"/>
    <w:rsid w:val="006247E9"/>
    <w:rsid w:val="00630FAB"/>
    <w:rsid w:val="00634022"/>
    <w:rsid w:val="00635802"/>
    <w:rsid w:val="00640C87"/>
    <w:rsid w:val="0064363E"/>
    <w:rsid w:val="00643809"/>
    <w:rsid w:val="00644DF9"/>
    <w:rsid w:val="00650347"/>
    <w:rsid w:val="006526D4"/>
    <w:rsid w:val="00653C45"/>
    <w:rsid w:val="00655FAA"/>
    <w:rsid w:val="00657CAE"/>
    <w:rsid w:val="006602EF"/>
    <w:rsid w:val="00660F57"/>
    <w:rsid w:val="00667B52"/>
    <w:rsid w:val="006708C8"/>
    <w:rsid w:val="006722B3"/>
    <w:rsid w:val="006767AB"/>
    <w:rsid w:val="0068570B"/>
    <w:rsid w:val="00687BD3"/>
    <w:rsid w:val="006949D0"/>
    <w:rsid w:val="0069665C"/>
    <w:rsid w:val="006976C1"/>
    <w:rsid w:val="006A01C6"/>
    <w:rsid w:val="006A2426"/>
    <w:rsid w:val="006A373C"/>
    <w:rsid w:val="006A5035"/>
    <w:rsid w:val="006A6894"/>
    <w:rsid w:val="006B0375"/>
    <w:rsid w:val="006B275B"/>
    <w:rsid w:val="006B38D0"/>
    <w:rsid w:val="006B39BE"/>
    <w:rsid w:val="006B4224"/>
    <w:rsid w:val="006B62A2"/>
    <w:rsid w:val="006C2FCC"/>
    <w:rsid w:val="006C3EB5"/>
    <w:rsid w:val="006C4411"/>
    <w:rsid w:val="006C4679"/>
    <w:rsid w:val="006C6EC5"/>
    <w:rsid w:val="006D036E"/>
    <w:rsid w:val="006D438C"/>
    <w:rsid w:val="006D5333"/>
    <w:rsid w:val="006D7CEF"/>
    <w:rsid w:val="006E1E10"/>
    <w:rsid w:val="006E4AAE"/>
    <w:rsid w:val="006F09C8"/>
    <w:rsid w:val="006F3B08"/>
    <w:rsid w:val="006F463F"/>
    <w:rsid w:val="0070654F"/>
    <w:rsid w:val="00711848"/>
    <w:rsid w:val="007132B7"/>
    <w:rsid w:val="00723C34"/>
    <w:rsid w:val="00723C69"/>
    <w:rsid w:val="00730B8F"/>
    <w:rsid w:val="00737AD5"/>
    <w:rsid w:val="00737E30"/>
    <w:rsid w:val="0074100C"/>
    <w:rsid w:val="00741AD6"/>
    <w:rsid w:val="0074234E"/>
    <w:rsid w:val="00750689"/>
    <w:rsid w:val="0075309F"/>
    <w:rsid w:val="00757377"/>
    <w:rsid w:val="007621C3"/>
    <w:rsid w:val="00764D61"/>
    <w:rsid w:val="0076795E"/>
    <w:rsid w:val="00772B93"/>
    <w:rsid w:val="007762CD"/>
    <w:rsid w:val="00777BE8"/>
    <w:rsid w:val="007815A8"/>
    <w:rsid w:val="00787652"/>
    <w:rsid w:val="007A4538"/>
    <w:rsid w:val="007A76B2"/>
    <w:rsid w:val="007B3332"/>
    <w:rsid w:val="007B3AA0"/>
    <w:rsid w:val="007B5DCB"/>
    <w:rsid w:val="007B65EF"/>
    <w:rsid w:val="007B7A4F"/>
    <w:rsid w:val="007C0702"/>
    <w:rsid w:val="007C6BC0"/>
    <w:rsid w:val="007D713F"/>
    <w:rsid w:val="007E0052"/>
    <w:rsid w:val="007E1325"/>
    <w:rsid w:val="007E2AD5"/>
    <w:rsid w:val="007E2B9D"/>
    <w:rsid w:val="007E6281"/>
    <w:rsid w:val="007F0284"/>
    <w:rsid w:val="007F06C0"/>
    <w:rsid w:val="007F18CA"/>
    <w:rsid w:val="007F6A8A"/>
    <w:rsid w:val="007F6D7C"/>
    <w:rsid w:val="007F739A"/>
    <w:rsid w:val="00801A61"/>
    <w:rsid w:val="0080268C"/>
    <w:rsid w:val="008031D8"/>
    <w:rsid w:val="00810FE9"/>
    <w:rsid w:val="008114D7"/>
    <w:rsid w:val="00812FC1"/>
    <w:rsid w:val="00815B2D"/>
    <w:rsid w:val="00816859"/>
    <w:rsid w:val="0082077C"/>
    <w:rsid w:val="0082215B"/>
    <w:rsid w:val="00825184"/>
    <w:rsid w:val="00825269"/>
    <w:rsid w:val="00825FC4"/>
    <w:rsid w:val="00826ECF"/>
    <w:rsid w:val="008376CD"/>
    <w:rsid w:val="00840C8F"/>
    <w:rsid w:val="00841C5E"/>
    <w:rsid w:val="00850C25"/>
    <w:rsid w:val="008544FE"/>
    <w:rsid w:val="0085655C"/>
    <w:rsid w:val="00860F3C"/>
    <w:rsid w:val="00862E1C"/>
    <w:rsid w:val="00863B3E"/>
    <w:rsid w:val="008668D1"/>
    <w:rsid w:val="008740CC"/>
    <w:rsid w:val="008767A0"/>
    <w:rsid w:val="00880C6F"/>
    <w:rsid w:val="00882C0E"/>
    <w:rsid w:val="00884344"/>
    <w:rsid w:val="00885351"/>
    <w:rsid w:val="00885879"/>
    <w:rsid w:val="00885C60"/>
    <w:rsid w:val="008862F8"/>
    <w:rsid w:val="00894704"/>
    <w:rsid w:val="008A1FE6"/>
    <w:rsid w:val="008A4A53"/>
    <w:rsid w:val="008A65B7"/>
    <w:rsid w:val="008A7611"/>
    <w:rsid w:val="008A7B8A"/>
    <w:rsid w:val="008A7CFA"/>
    <w:rsid w:val="008A7D06"/>
    <w:rsid w:val="008B0523"/>
    <w:rsid w:val="008B05B2"/>
    <w:rsid w:val="008B4BC4"/>
    <w:rsid w:val="008B4D14"/>
    <w:rsid w:val="008B4E71"/>
    <w:rsid w:val="008C5DC3"/>
    <w:rsid w:val="008D0D42"/>
    <w:rsid w:val="008E134B"/>
    <w:rsid w:val="008E31E1"/>
    <w:rsid w:val="008F1D03"/>
    <w:rsid w:val="008F6062"/>
    <w:rsid w:val="008F614C"/>
    <w:rsid w:val="008F7B97"/>
    <w:rsid w:val="00901551"/>
    <w:rsid w:val="0090320A"/>
    <w:rsid w:val="00905726"/>
    <w:rsid w:val="0090701C"/>
    <w:rsid w:val="00911EB3"/>
    <w:rsid w:val="00912B54"/>
    <w:rsid w:val="00914181"/>
    <w:rsid w:val="0092143E"/>
    <w:rsid w:val="009215C4"/>
    <w:rsid w:val="00924561"/>
    <w:rsid w:val="00924C60"/>
    <w:rsid w:val="0093078C"/>
    <w:rsid w:val="00933DA0"/>
    <w:rsid w:val="00934900"/>
    <w:rsid w:val="0093544B"/>
    <w:rsid w:val="009358FD"/>
    <w:rsid w:val="00937363"/>
    <w:rsid w:val="00937EED"/>
    <w:rsid w:val="00941BF8"/>
    <w:rsid w:val="0094220D"/>
    <w:rsid w:val="0094745A"/>
    <w:rsid w:val="00955579"/>
    <w:rsid w:val="00956E5F"/>
    <w:rsid w:val="009574F8"/>
    <w:rsid w:val="00957AFE"/>
    <w:rsid w:val="00960189"/>
    <w:rsid w:val="00963059"/>
    <w:rsid w:val="0096687C"/>
    <w:rsid w:val="00967795"/>
    <w:rsid w:val="0097302F"/>
    <w:rsid w:val="00973B5E"/>
    <w:rsid w:val="00994236"/>
    <w:rsid w:val="0099545D"/>
    <w:rsid w:val="00995D6D"/>
    <w:rsid w:val="009A0FCC"/>
    <w:rsid w:val="009A10B2"/>
    <w:rsid w:val="009B130D"/>
    <w:rsid w:val="009B231C"/>
    <w:rsid w:val="009B48D3"/>
    <w:rsid w:val="009C2454"/>
    <w:rsid w:val="009C4147"/>
    <w:rsid w:val="009C5233"/>
    <w:rsid w:val="009C5DCC"/>
    <w:rsid w:val="009C7D9C"/>
    <w:rsid w:val="009D1758"/>
    <w:rsid w:val="009D617D"/>
    <w:rsid w:val="009D6BC1"/>
    <w:rsid w:val="009D6CC2"/>
    <w:rsid w:val="009D760B"/>
    <w:rsid w:val="009E231C"/>
    <w:rsid w:val="009E7ABB"/>
    <w:rsid w:val="009F0C5A"/>
    <w:rsid w:val="009F1FB5"/>
    <w:rsid w:val="009F5FAF"/>
    <w:rsid w:val="009F71B9"/>
    <w:rsid w:val="009F7866"/>
    <w:rsid w:val="00A0045D"/>
    <w:rsid w:val="00A00C26"/>
    <w:rsid w:val="00A0223D"/>
    <w:rsid w:val="00A031A9"/>
    <w:rsid w:val="00A05794"/>
    <w:rsid w:val="00A06192"/>
    <w:rsid w:val="00A07131"/>
    <w:rsid w:val="00A0748B"/>
    <w:rsid w:val="00A115FD"/>
    <w:rsid w:val="00A12452"/>
    <w:rsid w:val="00A13007"/>
    <w:rsid w:val="00A148FB"/>
    <w:rsid w:val="00A16A26"/>
    <w:rsid w:val="00A16C9B"/>
    <w:rsid w:val="00A17629"/>
    <w:rsid w:val="00A226B2"/>
    <w:rsid w:val="00A22A0D"/>
    <w:rsid w:val="00A25C6C"/>
    <w:rsid w:val="00A2734D"/>
    <w:rsid w:val="00A27FA4"/>
    <w:rsid w:val="00A305F2"/>
    <w:rsid w:val="00A33DBD"/>
    <w:rsid w:val="00A354BB"/>
    <w:rsid w:val="00A35A17"/>
    <w:rsid w:val="00A42345"/>
    <w:rsid w:val="00A42AE6"/>
    <w:rsid w:val="00A44FAF"/>
    <w:rsid w:val="00A47FB5"/>
    <w:rsid w:val="00A547EE"/>
    <w:rsid w:val="00A57298"/>
    <w:rsid w:val="00A6372B"/>
    <w:rsid w:val="00A6391E"/>
    <w:rsid w:val="00A658A7"/>
    <w:rsid w:val="00A72F8A"/>
    <w:rsid w:val="00A732E2"/>
    <w:rsid w:val="00A73FB9"/>
    <w:rsid w:val="00A74A9F"/>
    <w:rsid w:val="00A74B6F"/>
    <w:rsid w:val="00A74B97"/>
    <w:rsid w:val="00A77748"/>
    <w:rsid w:val="00A8237D"/>
    <w:rsid w:val="00A82CB0"/>
    <w:rsid w:val="00A82E9B"/>
    <w:rsid w:val="00A836CA"/>
    <w:rsid w:val="00A84FAF"/>
    <w:rsid w:val="00A86DFE"/>
    <w:rsid w:val="00A90FD9"/>
    <w:rsid w:val="00A925AC"/>
    <w:rsid w:val="00A92663"/>
    <w:rsid w:val="00A966B9"/>
    <w:rsid w:val="00A9761D"/>
    <w:rsid w:val="00AA0DCD"/>
    <w:rsid w:val="00AA359E"/>
    <w:rsid w:val="00AA46EE"/>
    <w:rsid w:val="00AB378B"/>
    <w:rsid w:val="00AB4C6F"/>
    <w:rsid w:val="00AB5221"/>
    <w:rsid w:val="00AB7E7F"/>
    <w:rsid w:val="00AC43FD"/>
    <w:rsid w:val="00AC7032"/>
    <w:rsid w:val="00AD3FEA"/>
    <w:rsid w:val="00AD4540"/>
    <w:rsid w:val="00AD6C32"/>
    <w:rsid w:val="00AD6C62"/>
    <w:rsid w:val="00AE039C"/>
    <w:rsid w:val="00AE3447"/>
    <w:rsid w:val="00AE579F"/>
    <w:rsid w:val="00AE5F70"/>
    <w:rsid w:val="00AF1B02"/>
    <w:rsid w:val="00AF29A4"/>
    <w:rsid w:val="00AF6DF3"/>
    <w:rsid w:val="00B000D1"/>
    <w:rsid w:val="00B02026"/>
    <w:rsid w:val="00B03F38"/>
    <w:rsid w:val="00B1341C"/>
    <w:rsid w:val="00B21C7C"/>
    <w:rsid w:val="00B225E2"/>
    <w:rsid w:val="00B252C4"/>
    <w:rsid w:val="00B26C3B"/>
    <w:rsid w:val="00B275DE"/>
    <w:rsid w:val="00B33D9B"/>
    <w:rsid w:val="00B34A15"/>
    <w:rsid w:val="00B34FCF"/>
    <w:rsid w:val="00B35DF2"/>
    <w:rsid w:val="00B4213D"/>
    <w:rsid w:val="00B443B5"/>
    <w:rsid w:val="00B45B58"/>
    <w:rsid w:val="00B46D5E"/>
    <w:rsid w:val="00B47D7B"/>
    <w:rsid w:val="00B512FA"/>
    <w:rsid w:val="00B51CEE"/>
    <w:rsid w:val="00B52723"/>
    <w:rsid w:val="00B55210"/>
    <w:rsid w:val="00B578E6"/>
    <w:rsid w:val="00B627F4"/>
    <w:rsid w:val="00B6355C"/>
    <w:rsid w:val="00B70481"/>
    <w:rsid w:val="00B73518"/>
    <w:rsid w:val="00B736E3"/>
    <w:rsid w:val="00B80477"/>
    <w:rsid w:val="00B8184D"/>
    <w:rsid w:val="00B9237D"/>
    <w:rsid w:val="00B94A74"/>
    <w:rsid w:val="00B967E2"/>
    <w:rsid w:val="00B97FDE"/>
    <w:rsid w:val="00BA0CFD"/>
    <w:rsid w:val="00BA1085"/>
    <w:rsid w:val="00BA6DF8"/>
    <w:rsid w:val="00BB0D4A"/>
    <w:rsid w:val="00BB1A9C"/>
    <w:rsid w:val="00BB3EBC"/>
    <w:rsid w:val="00BC22DD"/>
    <w:rsid w:val="00BC5F7C"/>
    <w:rsid w:val="00BC615D"/>
    <w:rsid w:val="00BC7A9A"/>
    <w:rsid w:val="00BC7BCA"/>
    <w:rsid w:val="00BD12A6"/>
    <w:rsid w:val="00BD3D4A"/>
    <w:rsid w:val="00BE130C"/>
    <w:rsid w:val="00BE1C4B"/>
    <w:rsid w:val="00BE2E8F"/>
    <w:rsid w:val="00BE2FE8"/>
    <w:rsid w:val="00BE634E"/>
    <w:rsid w:val="00BE7CFC"/>
    <w:rsid w:val="00BF04EF"/>
    <w:rsid w:val="00BF0ADA"/>
    <w:rsid w:val="00BF36FB"/>
    <w:rsid w:val="00BF52CB"/>
    <w:rsid w:val="00BF6892"/>
    <w:rsid w:val="00BF6C0B"/>
    <w:rsid w:val="00C01B39"/>
    <w:rsid w:val="00C02378"/>
    <w:rsid w:val="00C02E73"/>
    <w:rsid w:val="00C0427A"/>
    <w:rsid w:val="00C049EB"/>
    <w:rsid w:val="00C108FD"/>
    <w:rsid w:val="00C10A85"/>
    <w:rsid w:val="00C11A5D"/>
    <w:rsid w:val="00C15F51"/>
    <w:rsid w:val="00C22B8C"/>
    <w:rsid w:val="00C27E69"/>
    <w:rsid w:val="00C41C90"/>
    <w:rsid w:val="00C508AC"/>
    <w:rsid w:val="00C50E47"/>
    <w:rsid w:val="00C542CA"/>
    <w:rsid w:val="00C54D7D"/>
    <w:rsid w:val="00C61134"/>
    <w:rsid w:val="00C6166D"/>
    <w:rsid w:val="00C65BD1"/>
    <w:rsid w:val="00C721BF"/>
    <w:rsid w:val="00C7562D"/>
    <w:rsid w:val="00C7734A"/>
    <w:rsid w:val="00C77EC0"/>
    <w:rsid w:val="00C8326F"/>
    <w:rsid w:val="00C87AB6"/>
    <w:rsid w:val="00C92581"/>
    <w:rsid w:val="00C93241"/>
    <w:rsid w:val="00C974AD"/>
    <w:rsid w:val="00CA0A32"/>
    <w:rsid w:val="00CA22CF"/>
    <w:rsid w:val="00CA2A57"/>
    <w:rsid w:val="00CA6505"/>
    <w:rsid w:val="00CA706A"/>
    <w:rsid w:val="00CB2125"/>
    <w:rsid w:val="00CB226D"/>
    <w:rsid w:val="00CB333F"/>
    <w:rsid w:val="00CB3351"/>
    <w:rsid w:val="00CC0FC2"/>
    <w:rsid w:val="00CC29A2"/>
    <w:rsid w:val="00CC3B4D"/>
    <w:rsid w:val="00CC51D8"/>
    <w:rsid w:val="00CD1DAB"/>
    <w:rsid w:val="00CD2AA3"/>
    <w:rsid w:val="00CD3DA1"/>
    <w:rsid w:val="00CD4AA6"/>
    <w:rsid w:val="00CD4EFD"/>
    <w:rsid w:val="00CD6082"/>
    <w:rsid w:val="00CD72E4"/>
    <w:rsid w:val="00CE5436"/>
    <w:rsid w:val="00CF541D"/>
    <w:rsid w:val="00D01DE4"/>
    <w:rsid w:val="00D02258"/>
    <w:rsid w:val="00D02D46"/>
    <w:rsid w:val="00D0535D"/>
    <w:rsid w:val="00D05497"/>
    <w:rsid w:val="00D123AA"/>
    <w:rsid w:val="00D12840"/>
    <w:rsid w:val="00D163B6"/>
    <w:rsid w:val="00D175A7"/>
    <w:rsid w:val="00D225BC"/>
    <w:rsid w:val="00D234F4"/>
    <w:rsid w:val="00D245C8"/>
    <w:rsid w:val="00D267E5"/>
    <w:rsid w:val="00D26E2E"/>
    <w:rsid w:val="00D33CA8"/>
    <w:rsid w:val="00D34182"/>
    <w:rsid w:val="00D34D88"/>
    <w:rsid w:val="00D3598E"/>
    <w:rsid w:val="00D35CD6"/>
    <w:rsid w:val="00D37E3A"/>
    <w:rsid w:val="00D429CA"/>
    <w:rsid w:val="00D4347E"/>
    <w:rsid w:val="00D43A4B"/>
    <w:rsid w:val="00D4612B"/>
    <w:rsid w:val="00D50463"/>
    <w:rsid w:val="00D50C0E"/>
    <w:rsid w:val="00D50D85"/>
    <w:rsid w:val="00D55B17"/>
    <w:rsid w:val="00D602AF"/>
    <w:rsid w:val="00D60C3C"/>
    <w:rsid w:val="00D61227"/>
    <w:rsid w:val="00D61251"/>
    <w:rsid w:val="00D617E4"/>
    <w:rsid w:val="00D66D03"/>
    <w:rsid w:val="00D67BF5"/>
    <w:rsid w:val="00D71968"/>
    <w:rsid w:val="00D72A57"/>
    <w:rsid w:val="00D74292"/>
    <w:rsid w:val="00D76B6D"/>
    <w:rsid w:val="00D76D0C"/>
    <w:rsid w:val="00D80D93"/>
    <w:rsid w:val="00DA04A5"/>
    <w:rsid w:val="00DA601C"/>
    <w:rsid w:val="00DA65DD"/>
    <w:rsid w:val="00DA6DF3"/>
    <w:rsid w:val="00DB0334"/>
    <w:rsid w:val="00DB0929"/>
    <w:rsid w:val="00DB7715"/>
    <w:rsid w:val="00DC1E3A"/>
    <w:rsid w:val="00DC2BFA"/>
    <w:rsid w:val="00DC3B10"/>
    <w:rsid w:val="00DC54A2"/>
    <w:rsid w:val="00DD0712"/>
    <w:rsid w:val="00DD0B32"/>
    <w:rsid w:val="00DD19F1"/>
    <w:rsid w:val="00DD245E"/>
    <w:rsid w:val="00DD2F03"/>
    <w:rsid w:val="00DD43D6"/>
    <w:rsid w:val="00DD4C93"/>
    <w:rsid w:val="00DD5901"/>
    <w:rsid w:val="00DD6DAD"/>
    <w:rsid w:val="00DD7599"/>
    <w:rsid w:val="00DE0061"/>
    <w:rsid w:val="00DE0A3D"/>
    <w:rsid w:val="00DE4676"/>
    <w:rsid w:val="00DE536E"/>
    <w:rsid w:val="00DF3B04"/>
    <w:rsid w:val="00DF46E9"/>
    <w:rsid w:val="00E0218C"/>
    <w:rsid w:val="00E044AC"/>
    <w:rsid w:val="00E10E35"/>
    <w:rsid w:val="00E11303"/>
    <w:rsid w:val="00E1539E"/>
    <w:rsid w:val="00E16CC8"/>
    <w:rsid w:val="00E177F8"/>
    <w:rsid w:val="00E20291"/>
    <w:rsid w:val="00E202AC"/>
    <w:rsid w:val="00E21C02"/>
    <w:rsid w:val="00E2253D"/>
    <w:rsid w:val="00E235EC"/>
    <w:rsid w:val="00E25675"/>
    <w:rsid w:val="00E264B0"/>
    <w:rsid w:val="00E2739A"/>
    <w:rsid w:val="00E30888"/>
    <w:rsid w:val="00E3099C"/>
    <w:rsid w:val="00E31564"/>
    <w:rsid w:val="00E4170F"/>
    <w:rsid w:val="00E44AD8"/>
    <w:rsid w:val="00E50EBB"/>
    <w:rsid w:val="00E55602"/>
    <w:rsid w:val="00E55D51"/>
    <w:rsid w:val="00E569C5"/>
    <w:rsid w:val="00E60AF9"/>
    <w:rsid w:val="00E6650B"/>
    <w:rsid w:val="00E6760B"/>
    <w:rsid w:val="00E728F1"/>
    <w:rsid w:val="00E740AA"/>
    <w:rsid w:val="00E83405"/>
    <w:rsid w:val="00E86CB3"/>
    <w:rsid w:val="00E875A6"/>
    <w:rsid w:val="00E9560D"/>
    <w:rsid w:val="00E97C89"/>
    <w:rsid w:val="00EA1608"/>
    <w:rsid w:val="00EA550C"/>
    <w:rsid w:val="00EA6A77"/>
    <w:rsid w:val="00EA7BA1"/>
    <w:rsid w:val="00EB1251"/>
    <w:rsid w:val="00EB174F"/>
    <w:rsid w:val="00EB1D7A"/>
    <w:rsid w:val="00EB272D"/>
    <w:rsid w:val="00EB5B9A"/>
    <w:rsid w:val="00EC1A0E"/>
    <w:rsid w:val="00EC4BCC"/>
    <w:rsid w:val="00EC552D"/>
    <w:rsid w:val="00EC647F"/>
    <w:rsid w:val="00ED05D6"/>
    <w:rsid w:val="00ED3D6E"/>
    <w:rsid w:val="00ED4811"/>
    <w:rsid w:val="00ED4C30"/>
    <w:rsid w:val="00ED7018"/>
    <w:rsid w:val="00ED7909"/>
    <w:rsid w:val="00EE086D"/>
    <w:rsid w:val="00EE106B"/>
    <w:rsid w:val="00EE2B84"/>
    <w:rsid w:val="00EE7804"/>
    <w:rsid w:val="00EF1BF7"/>
    <w:rsid w:val="00EF3A60"/>
    <w:rsid w:val="00EF4F5E"/>
    <w:rsid w:val="00F005D8"/>
    <w:rsid w:val="00F00EF1"/>
    <w:rsid w:val="00F023A6"/>
    <w:rsid w:val="00F034A5"/>
    <w:rsid w:val="00F2385C"/>
    <w:rsid w:val="00F23B61"/>
    <w:rsid w:val="00F23BF9"/>
    <w:rsid w:val="00F266A9"/>
    <w:rsid w:val="00F34653"/>
    <w:rsid w:val="00F51792"/>
    <w:rsid w:val="00F53BE4"/>
    <w:rsid w:val="00F55122"/>
    <w:rsid w:val="00F56785"/>
    <w:rsid w:val="00F57DC4"/>
    <w:rsid w:val="00F600A8"/>
    <w:rsid w:val="00F6092E"/>
    <w:rsid w:val="00F64B7C"/>
    <w:rsid w:val="00F73214"/>
    <w:rsid w:val="00F732A3"/>
    <w:rsid w:val="00F753B0"/>
    <w:rsid w:val="00F80441"/>
    <w:rsid w:val="00F80A15"/>
    <w:rsid w:val="00F818E0"/>
    <w:rsid w:val="00F8350E"/>
    <w:rsid w:val="00F841EF"/>
    <w:rsid w:val="00F926A9"/>
    <w:rsid w:val="00F93C84"/>
    <w:rsid w:val="00F959A3"/>
    <w:rsid w:val="00F97338"/>
    <w:rsid w:val="00FA00E4"/>
    <w:rsid w:val="00FA42D2"/>
    <w:rsid w:val="00FB3813"/>
    <w:rsid w:val="00FB4A63"/>
    <w:rsid w:val="00FB551A"/>
    <w:rsid w:val="00FB5D7F"/>
    <w:rsid w:val="00FD06FF"/>
    <w:rsid w:val="00FD0DD0"/>
    <w:rsid w:val="00FD3ABB"/>
    <w:rsid w:val="00FD5666"/>
    <w:rsid w:val="00FD5859"/>
    <w:rsid w:val="00FE5501"/>
    <w:rsid w:val="00FE72F5"/>
    <w:rsid w:val="00FE7F32"/>
    <w:rsid w:val="00FF1A27"/>
    <w:rsid w:val="00FF252F"/>
    <w:rsid w:val="00FF3226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3863C"/>
  <w15:docId w15:val="{43257485-6A32-462A-87D7-6A4FF480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38C"/>
    <w:pPr>
      <w:suppressAutoHyphens/>
    </w:pPr>
    <w:rPr>
      <w:rFonts w:ascii="Arial" w:hAnsi="Arial"/>
      <w:lang w:val="de-DE" w:eastAsia="de-DE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caps/>
      <w:sz w:val="36"/>
    </w:rPr>
  </w:style>
  <w:style w:type="paragraph" w:styleId="Ttulo2">
    <w:name w:val="heading 2"/>
    <w:basedOn w:val="Normal"/>
    <w:next w:val="Normal"/>
    <w:qFormat/>
    <w:pPr>
      <w:keepNext/>
      <w:numPr>
        <w:numId w:val="2"/>
      </w:numPr>
      <w:outlineLvl w:val="1"/>
    </w:pPr>
    <w:rPr>
      <w:rFonts w:ascii="Arial Narrow" w:hAnsi="Arial Narrow"/>
      <w:b/>
      <w:caps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Arial Narrow" w:hAnsi="Arial Narrow"/>
      <w:b/>
      <w:caps/>
      <w:sz w:val="28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rebuchet MS" w:hAnsi="Trebuchet MS"/>
      <w:b/>
      <w:bCs/>
      <w:sz w:val="26"/>
      <w:lang w:val="en-GB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rebuchet MS" w:hAnsi="Trebuchet MS"/>
      <w:b/>
      <w:bCs/>
      <w:color w:val="FF0000"/>
      <w:sz w:val="18"/>
      <w:lang w:val="en-US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rebuchet MS" w:hAnsi="Trebuchet MS" w:cs="Arial"/>
      <w:b/>
      <w:lang w:val="en-U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rebuchet MS" w:hAnsi="Trebuchet MS"/>
      <w:b/>
      <w:sz w:val="18"/>
      <w:lang w:val="en-US"/>
    </w:rPr>
  </w:style>
  <w:style w:type="paragraph" w:styleId="Ttulo9">
    <w:name w:val="heading 9"/>
    <w:basedOn w:val="Normal"/>
    <w:next w:val="Normal"/>
    <w:qFormat/>
    <w:pPr>
      <w:keepNext/>
      <w:spacing w:before="20"/>
      <w:outlineLvl w:val="8"/>
    </w:pPr>
    <w:rPr>
      <w:rFonts w:ascii="Trebuchet MS" w:hAnsi="Trebuchet MS" w:cs="Arial"/>
      <w:b/>
      <w:spacing w:val="4"/>
      <w:sz w:val="32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i/>
      <w:color w:val="0000FF"/>
      <w:lang w:val="en-US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</w:style>
  <w:style w:type="paragraph" w:styleId="Textonotapie">
    <w:name w:val="footnote text"/>
    <w:basedOn w:val="Normal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Symbol" w:hAnsi="Symbol"/>
      <w:color w:val="auto"/>
    </w:rPr>
  </w:style>
  <w:style w:type="paragraph" w:styleId="Sangradetextonormal">
    <w:name w:val="Body Text Indent"/>
    <w:basedOn w:val="Normal"/>
    <w:pPr>
      <w:suppressAutoHyphens w:val="0"/>
    </w:pPr>
    <w:rPr>
      <w:rFonts w:ascii="Times New Roman" w:hAnsi="Times New Roman"/>
      <w:b/>
      <w:bCs/>
      <w:sz w:val="24"/>
      <w:szCs w:val="24"/>
      <w:lang w:val="it-IT"/>
    </w:rPr>
  </w:style>
  <w:style w:type="paragraph" w:styleId="Textoindependiente2">
    <w:name w:val="Body Text 2"/>
    <w:basedOn w:val="Normal"/>
    <w:pPr>
      <w:spacing w:before="60"/>
      <w:jc w:val="both"/>
    </w:pPr>
    <w:rPr>
      <w:rFonts w:ascii="Trebuchet MS" w:hAnsi="Trebuchet MS"/>
      <w:lang w:val="en-US"/>
    </w:rPr>
  </w:style>
  <w:style w:type="paragraph" w:customStyle="1" w:styleId="Ebene2">
    <w:name w:val="Ebene 2"/>
    <w:basedOn w:val="Normal"/>
    <w:pPr>
      <w:spacing w:before="120"/>
    </w:pPr>
    <w:rPr>
      <w:sz w:val="22"/>
      <w:szCs w:val="24"/>
      <w:lang w:val="es-ES" w:eastAsia="ar-SA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rPr>
      <w:rFonts w:ascii="Trebuchet MS" w:hAnsi="Trebuchet MS"/>
      <w:sz w:val="18"/>
      <w:lang w:val="en-GB"/>
    </w:rPr>
  </w:style>
  <w:style w:type="paragraph" w:styleId="Sangra2detindependiente">
    <w:name w:val="Body Text Indent 2"/>
    <w:basedOn w:val="Normal"/>
    <w:pPr>
      <w:ind w:left="360"/>
    </w:pPr>
    <w:rPr>
      <w:rFonts w:ascii="Trebuchet MS" w:hAnsi="Trebuchet MS"/>
      <w:i/>
      <w:iCs/>
      <w:color w:val="FF0000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Descripcin">
    <w:name w:val="caption"/>
    <w:basedOn w:val="Normal"/>
    <w:next w:val="Normal"/>
    <w:qFormat/>
    <w:rPr>
      <w:rFonts w:ascii="Trebuchet MS" w:hAnsi="Trebuchet MS"/>
      <w:i/>
      <w:iCs/>
      <w:color w:val="FF0000"/>
    </w:rPr>
  </w:style>
  <w:style w:type="paragraph" w:styleId="Sangra3detindependiente">
    <w:name w:val="Body Text Indent 3"/>
    <w:basedOn w:val="Normal"/>
    <w:pPr>
      <w:tabs>
        <w:tab w:val="left" w:pos="2836"/>
        <w:tab w:val="left" w:pos="4537"/>
        <w:tab w:val="left" w:pos="7371"/>
      </w:tabs>
      <w:ind w:left="426" w:hanging="426"/>
    </w:pPr>
    <w:rPr>
      <w:rFonts w:ascii="Trebuchet MS" w:hAnsi="Trebuchet MS"/>
      <w:lang w:val="en-GB"/>
    </w:rPr>
  </w:style>
  <w:style w:type="paragraph" w:customStyle="1" w:styleId="Bberschrift2">
    <w:name w:val="B_Überschrift 2"/>
    <w:basedOn w:val="Normal"/>
    <w:pPr>
      <w:ind w:left="612" w:hanging="538"/>
    </w:pPr>
    <w:rPr>
      <w:rFonts w:ascii="Trebuchet MS" w:hAnsi="Trebuchet MS"/>
      <w:b/>
      <w:bCs/>
      <w:sz w:val="22"/>
      <w:szCs w:val="22"/>
      <w:lang w:val="en-US"/>
    </w:rPr>
  </w:style>
  <w:style w:type="paragraph" w:customStyle="1" w:styleId="Cberschrift3">
    <w:name w:val="C_Überschrift 3"/>
    <w:basedOn w:val="Normal"/>
    <w:pPr>
      <w:spacing w:before="40" w:after="40" w:line="180" w:lineRule="exact"/>
      <w:jc w:val="center"/>
    </w:pPr>
    <w:rPr>
      <w:rFonts w:ascii="Trebuchet MS" w:hAnsi="Trebuchet MS"/>
      <w:b/>
      <w:lang w:val="en-US"/>
    </w:rPr>
  </w:style>
  <w:style w:type="paragraph" w:customStyle="1" w:styleId="DFunote">
    <w:name w:val="D_Fußnote"/>
    <w:basedOn w:val="Normal"/>
    <w:pPr>
      <w:spacing w:before="60"/>
      <w:ind w:left="180" w:hanging="180"/>
    </w:pPr>
    <w:rPr>
      <w:rFonts w:ascii="Trebuchet MS" w:hAnsi="Trebuchet MS"/>
      <w:bCs/>
      <w:sz w:val="18"/>
      <w:szCs w:val="18"/>
      <w:lang w:val="en-GB"/>
    </w:rPr>
  </w:style>
  <w:style w:type="paragraph" w:customStyle="1" w:styleId="EAttachment">
    <w:name w:val="E_Attachment"/>
    <w:basedOn w:val="Normal"/>
    <w:pPr>
      <w:jc w:val="center"/>
    </w:pPr>
    <w:rPr>
      <w:rFonts w:ascii="Trebuchet MS" w:hAnsi="Trebuchet MS"/>
      <w:b/>
      <w:bCs/>
      <w:sz w:val="18"/>
      <w:lang w:val="en-GB"/>
    </w:rPr>
  </w:style>
  <w:style w:type="character" w:customStyle="1" w:styleId="updatebodytest">
    <w:name w:val="updatebodytest"/>
    <w:basedOn w:val="Fuentedeprrafopredeter"/>
  </w:style>
  <w:style w:type="table" w:customStyle="1" w:styleId="Tabellengitternetz">
    <w:name w:val="Tabellengitternetz"/>
    <w:basedOn w:val="Tablanormal"/>
    <w:rsid w:val="0042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erschrift1">
    <w:name w:val="A_Überschrift 1"/>
    <w:basedOn w:val="Bberschrift2"/>
    <w:pPr>
      <w:tabs>
        <w:tab w:val="left" w:pos="567"/>
      </w:tabs>
      <w:ind w:left="613" w:hanging="539"/>
    </w:pPr>
  </w:style>
  <w:style w:type="character" w:styleId="Hipervnculo">
    <w:name w:val="Hyperlink"/>
    <w:unhideWhenUsed/>
    <w:rsid w:val="00511B23"/>
    <w:rPr>
      <w:color w:val="0000FF"/>
      <w:u w:val="single"/>
    </w:rPr>
  </w:style>
  <w:style w:type="table" w:styleId="Tablaconcuadrcula">
    <w:name w:val="Table Grid"/>
    <w:basedOn w:val="Tablanormal"/>
    <w:rsid w:val="00FF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5CD6"/>
    <w:pPr>
      <w:ind w:left="720"/>
      <w:contextualSpacing/>
    </w:pPr>
  </w:style>
  <w:style w:type="paragraph" w:styleId="Revisin">
    <w:name w:val="Revision"/>
    <w:hidden/>
    <w:uiPriority w:val="99"/>
    <w:semiHidden/>
    <w:rsid w:val="009358FD"/>
    <w:rPr>
      <w:rFonts w:ascii="Arial" w:hAnsi="Arial"/>
      <w:lang w:val="de-DE" w:eastAsia="de-D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12B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.Wei\Kiwa\Kiwa%20Costa%20Rica%20-%20General\BCS%20Documentos\Calidad\Manual%20de%20Calidad%20MMC\MMC_Costa%20Rica\1_Manual%20CR_Version%20actual\D_Documentos\2_Solicitud%20y%20Contratos\FO-06_V05_Solicitud%20certificaci&#243;n_2023102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1999E8A1CE249A59C394E125B1DBD" ma:contentTypeVersion="15" ma:contentTypeDescription="Crear nuevo documento." ma:contentTypeScope="" ma:versionID="05323f99b8531230423d6a7c3bba82ac">
  <xsd:schema xmlns:xsd="http://www.w3.org/2001/XMLSchema" xmlns:xs="http://www.w3.org/2001/XMLSchema" xmlns:p="http://schemas.microsoft.com/office/2006/metadata/properties" xmlns:ns2="8a56f25f-147b-4761-912f-3d10c1c18fc5" xmlns:ns3="b4743178-5b1b-44a7-9822-544a7e0eaf5a" targetNamespace="http://schemas.microsoft.com/office/2006/metadata/properties" ma:root="true" ma:fieldsID="5e668276325ad80f947265659991a51d" ns2:_="" ns3:_="">
    <xsd:import namespace="8a56f25f-147b-4761-912f-3d10c1c18fc5"/>
    <xsd:import namespace="b4743178-5b1b-44a7-9822-544a7e0ea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f25f-147b-4761-912f-3d10c1c18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43178-5b1b-44a7-9822-544a7e0eaf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85a801-e882-4c43-a5f2-0cb450698d4c}" ma:internalName="TaxCatchAll" ma:showField="CatchAllData" ma:web="b4743178-5b1b-44a7-9822-544a7e0ea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56f25f-147b-4761-912f-3d10c1c18fc5">
      <Terms xmlns="http://schemas.microsoft.com/office/infopath/2007/PartnerControls"/>
    </lcf76f155ced4ddcb4097134ff3c332f>
    <TaxCatchAll xmlns="b4743178-5b1b-44a7-9822-544a7e0eaf5a" xsi:nil="true"/>
  </documentManagement>
</p:properties>
</file>

<file path=customXml/itemProps1.xml><?xml version="1.0" encoding="utf-8"?>
<ds:datastoreItem xmlns:ds="http://schemas.openxmlformats.org/officeDocument/2006/customXml" ds:itemID="{FF5EC3FC-09A0-4B34-BE4A-8BB01C6CB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ABD54-288C-40E5-9BBE-A77896E40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D5573-5FFC-40C9-A9D9-E265C1F9B794}"/>
</file>

<file path=customXml/itemProps4.xml><?xml version="1.0" encoding="utf-8"?>
<ds:datastoreItem xmlns:ds="http://schemas.openxmlformats.org/officeDocument/2006/customXml" ds:itemID="{9870F648-FA2E-4153-B7AA-F218C6D17208}"/>
</file>

<file path=docProps/app.xml><?xml version="1.0" encoding="utf-8"?>
<Properties xmlns="http://schemas.openxmlformats.org/officeDocument/2006/extended-properties" xmlns:vt="http://schemas.openxmlformats.org/officeDocument/2006/docPropsVTypes">
  <Template>FO-06_V05_Solicitud certificación_20231023</Template>
  <TotalTime>0</TotalTime>
  <Pages>5</Pages>
  <Words>1493</Words>
  <Characters>9239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Organic Insights, Inc.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Wei, Sue</dc:creator>
  <cp:keywords/>
  <cp:lastModifiedBy>Sue Wei</cp:lastModifiedBy>
  <cp:revision>4</cp:revision>
  <cp:lastPrinted>2023-10-23T10:28:00Z</cp:lastPrinted>
  <dcterms:created xsi:type="dcterms:W3CDTF">2025-06-17T13:18:00Z</dcterms:created>
  <dcterms:modified xsi:type="dcterms:W3CDTF">2025-06-17T13:21:00Z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2023-02-09T15:59:54Z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beaff70c-4fb0-4df5-8501-0d46774c7c20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0x010100D231999E8A1CE249A59C394E125B1DBD</vt:lpwstr>
  </property>
  <property fmtid="{D5CDD505-2E9C-101B-9397-08002B2CF9AE}" pid="10" name="TaxCatchAll">
    <vt:lpwstr/>
  </property>
  <property fmtid="{D5CDD505-2E9C-101B-9397-08002B2CF9AE}" pid="11" name="lcf76f155ced4ddcb4097134ff3c332f">
    <vt:lpwstr/>
  </property>
  <property fmtid="{D5CDD505-2E9C-101B-9397-08002B2CF9AE}" pid="12" name="MediaServiceImageTags">
    <vt:lpwstr/>
  </property>
  <property fmtid="{D5CDD505-2E9C-101B-9397-08002B2CF9AE}" pid="13" name="Order">
    <vt:r8>33600</vt:r8>
  </property>
</Properties>
</file>